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04" w:rsidRPr="00AE6CCF" w:rsidRDefault="00AE6CCF" w:rsidP="00F46B6F">
      <w:pPr>
        <w:pStyle w:val="Heading4"/>
        <w:spacing w:line="360" w:lineRule="auto"/>
        <w:rPr>
          <w:rFonts w:ascii="Times New Roman" w:eastAsia="Calibri" w:hAnsi="Times New Roman"/>
          <w:i/>
        </w:rPr>
      </w:pPr>
      <w:r w:rsidRPr="00AE6CCF">
        <w:rPr>
          <w:rFonts w:ascii="Times New Roman" w:hAnsi="Times New Roman"/>
          <w:i/>
          <w:lang w:val="es-ES"/>
        </w:rPr>
        <w:t>Lista de verificación de ideas para una carrera</w:t>
      </w:r>
    </w:p>
    <w:p w:rsidR="00ED40F9" w:rsidRPr="0002243B" w:rsidRDefault="00AE6CCF" w:rsidP="00F46B6F">
      <w:pPr>
        <w:spacing w:line="360" w:lineRule="auto"/>
      </w:pPr>
      <w:r w:rsidRPr="00C75BA9">
        <w:rPr>
          <w:rFonts w:cs="Times New Roman"/>
          <w:lang w:val="es-ES"/>
        </w:rPr>
        <w:t>Considere las siguientes preguntas</w:t>
      </w:r>
      <w:r w:rsidR="00ED40F9">
        <w:rPr>
          <w:rFonts w:eastAsia="Calibri" w:cs="Berkeley-Book"/>
        </w:rPr>
        <w:t>:</w:t>
      </w:r>
    </w:p>
    <w:p w:rsidR="00223704" w:rsidRDefault="00223704" w:rsidP="00F46B6F">
      <w:pPr>
        <w:spacing w:line="360" w:lineRule="auto"/>
        <w:rPr>
          <w:rFonts w:eastAsia="Calibri" w:cs="TradeGothic-BoldCondTwenty"/>
          <w:b/>
          <w:bCs/>
        </w:rPr>
      </w:pPr>
    </w:p>
    <w:p w:rsidR="00223704" w:rsidRDefault="00AE6CCF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 w:rsidRPr="00C75BA9">
        <w:rPr>
          <w:rFonts w:eastAsia="Times New Roman" w:cs="Times New Roman"/>
          <w:szCs w:val="24"/>
          <w:lang w:val="es-ES"/>
        </w:rPr>
        <w:t>Conozco el campo de la carrera que quiero seguir después de graduarme de la escuela secundaria o de la universidad</w:t>
      </w:r>
      <w:r w:rsidR="009F32BB">
        <w:rPr>
          <w:rFonts w:cs="Berkeley-Book"/>
          <w:szCs w:val="24"/>
        </w:rPr>
        <w:t xml:space="preserve">. </w:t>
      </w:r>
      <w:r w:rsidR="009F32BB">
        <w:rPr>
          <w:rFonts w:cs="Times New Roman"/>
          <w:szCs w:val="24"/>
        </w:rPr>
        <w:t>□</w:t>
      </w:r>
      <w:r w:rsidR="00223704">
        <w:rPr>
          <w:rFonts w:cs="ZapfDingbatsITC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Sí</w:t>
      </w:r>
      <w:proofErr w:type="spellEnd"/>
      <w:r>
        <w:rPr>
          <w:rFonts w:cs="Times New Roman"/>
          <w:szCs w:val="24"/>
        </w:rPr>
        <w:t xml:space="preserve"> </w:t>
      </w:r>
      <w:r w:rsidR="009F32BB">
        <w:rPr>
          <w:rFonts w:cs="Times New Roman"/>
          <w:szCs w:val="24"/>
        </w:rPr>
        <w:t xml:space="preserve">□ </w:t>
      </w:r>
      <w:r w:rsidR="00223704">
        <w:rPr>
          <w:rFonts w:cs="Berkeley-Book"/>
          <w:szCs w:val="24"/>
        </w:rPr>
        <w:t>No</w:t>
      </w:r>
    </w:p>
    <w:p w:rsidR="00F46B6F" w:rsidRPr="00AE6CCF" w:rsidRDefault="00AE6CCF" w:rsidP="00AE6CCF">
      <w:pPr>
        <w:spacing w:line="360" w:lineRule="auto"/>
        <w:ind w:left="360"/>
        <w:rPr>
          <w:rFonts w:eastAsia="Calibri" w:cs="Berkeley-Book"/>
        </w:rPr>
      </w:pPr>
      <w:r w:rsidRPr="00AE6CCF">
        <w:rPr>
          <w:rFonts w:eastAsia="Calibri" w:cs="Berkeley-Book"/>
        </w:rPr>
        <w:t>¿</w:t>
      </w:r>
      <w:proofErr w:type="spellStart"/>
      <w:r w:rsidRPr="00AE6CCF">
        <w:rPr>
          <w:rFonts w:eastAsia="Calibri" w:cs="Berkeley-Book"/>
        </w:rPr>
        <w:t>Cuál</w:t>
      </w:r>
      <w:proofErr w:type="spellEnd"/>
      <w:r w:rsidRPr="00AE6CCF">
        <w:rPr>
          <w:rFonts w:eastAsia="Calibri" w:cs="Berkeley-Book"/>
        </w:rPr>
        <w:t xml:space="preserve"> </w:t>
      </w:r>
      <w:proofErr w:type="spellStart"/>
      <w:r w:rsidRPr="00AE6CCF">
        <w:rPr>
          <w:rFonts w:eastAsia="Calibri" w:cs="Berkeley-Book"/>
        </w:rPr>
        <w:t>es</w:t>
      </w:r>
      <w:proofErr w:type="spellEnd"/>
      <w:r w:rsidRPr="00AE6CCF">
        <w:rPr>
          <w:rFonts w:eastAsia="Calibri" w:cs="Berkeley-Book"/>
        </w:rPr>
        <w:t>?</w:t>
      </w:r>
      <w:r w:rsidR="00F46B6F" w:rsidRPr="00AE6CCF">
        <w:rPr>
          <w:rFonts w:eastAsia="Calibri" w:cs="Berkeley-Book"/>
        </w:rPr>
        <w:t>...................................................................................................................................</w:t>
      </w:r>
    </w:p>
    <w:p w:rsidR="00223704" w:rsidRPr="00F46B6F" w:rsidRDefault="00AE6CCF" w:rsidP="00F46B6F">
      <w:pPr>
        <w:spacing w:line="360" w:lineRule="auto"/>
        <w:ind w:left="360"/>
        <w:rPr>
          <w:rFonts w:eastAsia="Calibri" w:cs="Berkeley-Book"/>
        </w:rPr>
      </w:pPr>
      <w:r w:rsidRPr="00C75BA9">
        <w:rPr>
          <w:rFonts w:cs="Times New Roman"/>
          <w:lang w:val="es-ES"/>
        </w:rPr>
        <w:t xml:space="preserve">Si tiene interés en más de un tipo de empleo, </w:t>
      </w:r>
      <w:r>
        <w:rPr>
          <w:rFonts w:cs="Times New Roman"/>
          <w:lang w:val="es-ES"/>
        </w:rPr>
        <w:t>¿</w:t>
      </w:r>
      <w:r w:rsidRPr="00C75BA9">
        <w:rPr>
          <w:rFonts w:cs="Times New Roman"/>
          <w:lang w:val="es-ES"/>
        </w:rPr>
        <w:t>cuáles son</w:t>
      </w:r>
      <w:r>
        <w:rPr>
          <w:rFonts w:cs="Times New Roman"/>
          <w:lang w:val="es-ES"/>
        </w:rPr>
        <w:t>?</w:t>
      </w:r>
      <w:r w:rsidR="00223704">
        <w:rPr>
          <w:rFonts w:eastAsia="Calibri" w:cs="Berkeley-Book"/>
        </w:rPr>
        <w:t xml:space="preserve"> </w:t>
      </w:r>
      <w:r w:rsidR="00F46B6F" w:rsidRPr="00F522A2">
        <w:rPr>
          <w:rFonts w:cs="Times New Roman"/>
        </w:rPr>
        <w:t>...................................................................................................................</w:t>
      </w:r>
      <w:r w:rsidR="00F46B6F">
        <w:rPr>
          <w:rFonts w:cs="Times New Roman"/>
        </w:rPr>
        <w:t>...................................</w:t>
      </w:r>
    </w:p>
    <w:p w:rsidR="00223704" w:rsidRDefault="00AE6CCF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>
        <w:rPr>
          <w:rFonts w:eastAsia="Times New Roman" w:cs="Times New Roman"/>
          <w:szCs w:val="24"/>
          <w:lang w:val="es-ES"/>
        </w:rPr>
        <w:t>Sé cuál es el tipo de</w:t>
      </w:r>
      <w:r w:rsidRPr="00C75BA9">
        <w:rPr>
          <w:rFonts w:eastAsia="Times New Roman" w:cs="Times New Roman"/>
          <w:szCs w:val="24"/>
          <w:lang w:val="es-ES"/>
        </w:rPr>
        <w:t xml:space="preserve"> educación que necesito para terminar en la carrera que quiero seguir</w:t>
      </w:r>
      <w:r w:rsidR="009F32BB">
        <w:rPr>
          <w:rFonts w:cs="Berkeley-Book"/>
          <w:szCs w:val="24"/>
        </w:rPr>
        <w:t xml:space="preserve">. </w:t>
      </w:r>
      <w:r>
        <w:rPr>
          <w:rFonts w:cs="Berkeley-Book"/>
          <w:szCs w:val="24"/>
        </w:rPr>
        <w:br/>
      </w:r>
      <w:r w:rsidR="009F32BB">
        <w:rPr>
          <w:rFonts w:cs="Times New Roman"/>
          <w:szCs w:val="24"/>
        </w:rPr>
        <w:t>□</w:t>
      </w:r>
      <w:r w:rsidR="00223704">
        <w:rPr>
          <w:rFonts w:cs="ZapfDingbatsITC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Sí</w:t>
      </w:r>
      <w:proofErr w:type="spellEnd"/>
      <w:r>
        <w:rPr>
          <w:rFonts w:cs="Times New Roman"/>
          <w:szCs w:val="24"/>
        </w:rPr>
        <w:t xml:space="preserve"> </w:t>
      </w:r>
      <w:r w:rsidR="009F32BB">
        <w:rPr>
          <w:rFonts w:cs="Times New Roman"/>
          <w:szCs w:val="24"/>
        </w:rPr>
        <w:t>□</w:t>
      </w:r>
      <w:r w:rsidR="00223704">
        <w:rPr>
          <w:rFonts w:cs="ZapfDingbatsITC"/>
          <w:szCs w:val="24"/>
        </w:rPr>
        <w:t xml:space="preserve"> </w:t>
      </w:r>
      <w:r w:rsidR="00223704">
        <w:rPr>
          <w:rFonts w:cs="Berkeley-Book"/>
          <w:szCs w:val="24"/>
        </w:rPr>
        <w:t>No</w:t>
      </w:r>
    </w:p>
    <w:p w:rsidR="00AE6CCF" w:rsidRPr="00AE6CCF" w:rsidRDefault="00AE6CCF" w:rsidP="00AE6CCF">
      <w:pPr>
        <w:spacing w:line="360" w:lineRule="auto"/>
        <w:ind w:left="360"/>
        <w:rPr>
          <w:rFonts w:eastAsia="Calibri" w:cs="Berkeley-Book"/>
        </w:rPr>
      </w:pPr>
      <w:r w:rsidRPr="00AE6CCF">
        <w:rPr>
          <w:rFonts w:eastAsia="Calibri" w:cs="Berkeley-Book"/>
        </w:rPr>
        <w:t>¿</w:t>
      </w:r>
      <w:proofErr w:type="spellStart"/>
      <w:r w:rsidRPr="00AE6CCF">
        <w:rPr>
          <w:rFonts w:eastAsia="Calibri" w:cs="Berkeley-Book"/>
        </w:rPr>
        <w:t>Cuál</w:t>
      </w:r>
      <w:proofErr w:type="spellEnd"/>
      <w:r w:rsidRPr="00AE6CCF">
        <w:rPr>
          <w:rFonts w:eastAsia="Calibri" w:cs="Berkeley-Book"/>
        </w:rPr>
        <w:t xml:space="preserve"> </w:t>
      </w:r>
      <w:proofErr w:type="spellStart"/>
      <w:r w:rsidRPr="00AE6CCF">
        <w:rPr>
          <w:rFonts w:eastAsia="Calibri" w:cs="Berkeley-Book"/>
        </w:rPr>
        <w:t>es</w:t>
      </w:r>
      <w:proofErr w:type="spellEnd"/>
      <w:r w:rsidRPr="00AE6CCF">
        <w:rPr>
          <w:rFonts w:eastAsia="Calibri" w:cs="Berkeley-Book"/>
        </w:rPr>
        <w:t>?...................................................................................................................................</w:t>
      </w:r>
    </w:p>
    <w:p w:rsidR="00223704" w:rsidRDefault="00AE6CCF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 w:rsidRPr="00C75BA9">
        <w:rPr>
          <w:rFonts w:eastAsia="Times New Roman" w:cs="Times New Roman"/>
          <w:szCs w:val="24"/>
          <w:lang w:val="es-ES"/>
        </w:rPr>
        <w:t xml:space="preserve">Tengo ahora mismo un empleo </w:t>
      </w:r>
      <w:r>
        <w:rPr>
          <w:rFonts w:eastAsia="Times New Roman" w:cs="Times New Roman"/>
          <w:szCs w:val="24"/>
          <w:lang w:val="es-ES"/>
        </w:rPr>
        <w:t>que</w:t>
      </w:r>
      <w:r w:rsidRPr="00C75BA9">
        <w:rPr>
          <w:rFonts w:eastAsia="Times New Roman" w:cs="Times New Roman"/>
          <w:szCs w:val="24"/>
          <w:lang w:val="es-ES"/>
        </w:rPr>
        <w:t xml:space="preserve"> me gusta</w:t>
      </w:r>
      <w:r w:rsidR="00223704">
        <w:rPr>
          <w:rFonts w:cs="Berkeley-Book"/>
          <w:szCs w:val="24"/>
        </w:rPr>
        <w:t xml:space="preserve">. </w:t>
      </w:r>
      <w:r w:rsidR="009F32BB">
        <w:rPr>
          <w:rFonts w:cs="Times New Roman"/>
          <w:szCs w:val="24"/>
        </w:rPr>
        <w:t>□</w:t>
      </w:r>
      <w:r w:rsidR="00223704">
        <w:rPr>
          <w:rFonts w:cs="ZapfDingbatsITC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Sí</w:t>
      </w:r>
      <w:proofErr w:type="spellEnd"/>
      <w:r>
        <w:rPr>
          <w:rFonts w:cs="Times New Roman"/>
          <w:szCs w:val="24"/>
        </w:rPr>
        <w:t xml:space="preserve"> </w:t>
      </w:r>
      <w:r w:rsidR="009F32BB">
        <w:rPr>
          <w:rFonts w:cs="Times New Roman"/>
          <w:szCs w:val="24"/>
        </w:rPr>
        <w:t>□</w:t>
      </w:r>
      <w:r w:rsidR="00223704">
        <w:rPr>
          <w:rFonts w:cs="ZapfDingbatsITC"/>
          <w:szCs w:val="24"/>
        </w:rPr>
        <w:t xml:space="preserve"> </w:t>
      </w:r>
      <w:r w:rsidR="00223704">
        <w:rPr>
          <w:rFonts w:cs="Berkeley-Book"/>
          <w:szCs w:val="24"/>
        </w:rPr>
        <w:t>No</w:t>
      </w:r>
    </w:p>
    <w:p w:rsidR="00223704" w:rsidRDefault="00AE6CCF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 w:rsidRPr="00C75BA9">
        <w:rPr>
          <w:rFonts w:eastAsia="Times New Roman" w:cs="Times New Roman"/>
          <w:szCs w:val="24"/>
          <w:lang w:val="es-ES"/>
        </w:rPr>
        <w:t>Mi empleo actual me ofrece capacitación</w:t>
      </w:r>
      <w:r>
        <w:rPr>
          <w:rFonts w:eastAsia="Times New Roman" w:cs="Times New Roman"/>
          <w:szCs w:val="24"/>
          <w:lang w:val="es-ES"/>
        </w:rPr>
        <w:t xml:space="preserve"> para una carrera</w:t>
      </w:r>
      <w:r w:rsidRPr="00C75BA9">
        <w:rPr>
          <w:rFonts w:eastAsia="Times New Roman" w:cs="Times New Roman"/>
          <w:szCs w:val="24"/>
          <w:lang w:val="es-ES"/>
        </w:rPr>
        <w:t xml:space="preserve"> o me ayuda a pagar mis estudios</w:t>
      </w:r>
      <w:r w:rsidR="00223704">
        <w:rPr>
          <w:rFonts w:cs="Berkeley-Book"/>
          <w:szCs w:val="24"/>
        </w:rPr>
        <w:t xml:space="preserve">. </w:t>
      </w:r>
      <w:r w:rsidR="009F32BB">
        <w:rPr>
          <w:rFonts w:cs="Times New Roman"/>
          <w:szCs w:val="24"/>
        </w:rPr>
        <w:t>□</w:t>
      </w:r>
      <w:r w:rsidR="00223704">
        <w:rPr>
          <w:rFonts w:cs="ZapfDingbatsITC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Sí</w:t>
      </w:r>
      <w:proofErr w:type="spellEnd"/>
      <w:r>
        <w:rPr>
          <w:rFonts w:cs="Times New Roman"/>
          <w:szCs w:val="24"/>
        </w:rPr>
        <w:t xml:space="preserve"> </w:t>
      </w:r>
      <w:r w:rsidR="009F32BB">
        <w:rPr>
          <w:rFonts w:cs="Times New Roman"/>
          <w:szCs w:val="24"/>
        </w:rPr>
        <w:t>□</w:t>
      </w:r>
      <w:r w:rsidR="00223704">
        <w:rPr>
          <w:rFonts w:cs="ZapfDingbatsITC"/>
          <w:szCs w:val="24"/>
        </w:rPr>
        <w:t xml:space="preserve"> </w:t>
      </w:r>
      <w:r w:rsidR="00223704">
        <w:rPr>
          <w:rFonts w:cs="Berkeley-Book"/>
          <w:szCs w:val="24"/>
        </w:rPr>
        <w:t>No</w:t>
      </w:r>
    </w:p>
    <w:p w:rsidR="00223704" w:rsidRDefault="00AE6CCF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 w:rsidRPr="00C75BA9">
        <w:rPr>
          <w:rFonts w:eastAsia="Times New Roman" w:cs="Times New Roman"/>
          <w:szCs w:val="24"/>
          <w:lang w:val="es-ES"/>
        </w:rPr>
        <w:t>Pienso ingresar al servicio militar</w:t>
      </w:r>
      <w:r w:rsidR="00223704">
        <w:rPr>
          <w:rFonts w:cs="Berkeley-Book"/>
          <w:szCs w:val="24"/>
        </w:rPr>
        <w:t xml:space="preserve">. </w:t>
      </w:r>
      <w:r w:rsidR="009F32BB">
        <w:rPr>
          <w:rFonts w:cs="Times New Roman"/>
          <w:szCs w:val="24"/>
        </w:rPr>
        <w:t>□</w:t>
      </w:r>
      <w:r w:rsidR="00223704">
        <w:rPr>
          <w:rFonts w:cs="ZapfDingbatsITC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Sí</w:t>
      </w:r>
      <w:proofErr w:type="spellEnd"/>
      <w:r>
        <w:rPr>
          <w:rFonts w:cs="Times New Roman"/>
          <w:szCs w:val="24"/>
        </w:rPr>
        <w:t xml:space="preserve"> </w:t>
      </w:r>
      <w:r w:rsidR="009F32BB">
        <w:rPr>
          <w:rFonts w:cs="Times New Roman"/>
          <w:szCs w:val="24"/>
        </w:rPr>
        <w:t>□</w:t>
      </w:r>
      <w:r w:rsidR="00223704">
        <w:rPr>
          <w:rFonts w:cs="ZapfDingbatsITC"/>
          <w:szCs w:val="24"/>
        </w:rPr>
        <w:t xml:space="preserve"> </w:t>
      </w:r>
      <w:r w:rsidR="00223704">
        <w:rPr>
          <w:rFonts w:cs="Berkeley-Book"/>
          <w:szCs w:val="24"/>
        </w:rPr>
        <w:t>No</w:t>
      </w:r>
    </w:p>
    <w:p w:rsidR="00223704" w:rsidRDefault="00AE6CCF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 w:rsidRPr="00C75BA9">
        <w:rPr>
          <w:rFonts w:eastAsia="Times New Roman" w:cs="Times New Roman"/>
          <w:szCs w:val="24"/>
          <w:lang w:val="es-ES"/>
        </w:rPr>
        <w:t>Siento indecisión acerca de mi carrera futura</w:t>
      </w:r>
      <w:r w:rsidR="00223704">
        <w:rPr>
          <w:rFonts w:cs="Berkeley-Book"/>
          <w:szCs w:val="24"/>
        </w:rPr>
        <w:t xml:space="preserve">. </w:t>
      </w:r>
      <w:r w:rsidR="009F32BB">
        <w:rPr>
          <w:rFonts w:cs="Times New Roman"/>
          <w:szCs w:val="24"/>
        </w:rPr>
        <w:t>□</w:t>
      </w:r>
      <w:r w:rsidR="00223704">
        <w:rPr>
          <w:rFonts w:cs="ZapfDingbatsITC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Sí</w:t>
      </w:r>
      <w:proofErr w:type="spellEnd"/>
      <w:r>
        <w:rPr>
          <w:rFonts w:cs="Times New Roman"/>
          <w:szCs w:val="24"/>
        </w:rPr>
        <w:t xml:space="preserve"> </w:t>
      </w:r>
      <w:r w:rsidR="009F32BB">
        <w:rPr>
          <w:rFonts w:cs="Times New Roman"/>
          <w:szCs w:val="24"/>
        </w:rPr>
        <w:t>□</w:t>
      </w:r>
      <w:r w:rsidR="00223704">
        <w:rPr>
          <w:rFonts w:cs="ZapfDingbatsITC"/>
          <w:szCs w:val="24"/>
        </w:rPr>
        <w:t xml:space="preserve"> </w:t>
      </w:r>
      <w:r w:rsidR="00223704">
        <w:rPr>
          <w:rFonts w:cs="Berkeley-Book"/>
          <w:szCs w:val="24"/>
        </w:rPr>
        <w:t>No</w:t>
      </w:r>
    </w:p>
    <w:p w:rsidR="00F25D19" w:rsidRPr="005D3C5B" w:rsidRDefault="00AE6CCF" w:rsidP="00F46B6F">
      <w:pPr>
        <w:pStyle w:val="ListParagraph"/>
        <w:numPr>
          <w:ilvl w:val="0"/>
          <w:numId w:val="10"/>
        </w:numPr>
        <w:tabs>
          <w:tab w:val="num" w:pos="-720"/>
        </w:tabs>
        <w:spacing w:line="360" w:lineRule="auto"/>
        <w:ind w:left="360"/>
        <w:rPr>
          <w:rFonts w:cs="Berkeley-Book"/>
          <w:szCs w:val="24"/>
        </w:rPr>
      </w:pPr>
      <w:r w:rsidRPr="00C75BA9">
        <w:rPr>
          <w:rFonts w:eastAsia="Times New Roman" w:cs="Times New Roman"/>
          <w:szCs w:val="24"/>
          <w:lang w:val="es-ES"/>
        </w:rPr>
        <w:t xml:space="preserve">Las siguientes son algunas de las cosas que </w:t>
      </w:r>
      <w:r>
        <w:rPr>
          <w:rFonts w:eastAsia="Times New Roman" w:cs="Times New Roman"/>
          <w:szCs w:val="24"/>
          <w:lang w:val="es-ES"/>
        </w:rPr>
        <w:t>me gusta</w:t>
      </w:r>
      <w:r w:rsidRPr="00C75BA9">
        <w:rPr>
          <w:rFonts w:eastAsia="Times New Roman" w:cs="Times New Roman"/>
          <w:szCs w:val="24"/>
          <w:lang w:val="es-ES"/>
        </w:rPr>
        <w:t xml:space="preserve"> hacer</w:t>
      </w:r>
      <w:r w:rsidR="00F25D19" w:rsidRPr="005D3C5B">
        <w:rPr>
          <w:rFonts w:cs="Berkeley-Book"/>
          <w:szCs w:val="24"/>
        </w:rPr>
        <w:t>:</w:t>
      </w:r>
    </w:p>
    <w:p w:rsidR="00F46B6F" w:rsidRPr="00F522A2" w:rsidRDefault="00F46B6F" w:rsidP="00F46B6F">
      <w:pPr>
        <w:pStyle w:val="NormalWeb"/>
        <w:tabs>
          <w:tab w:val="left" w:pos="0"/>
        </w:tabs>
        <w:spacing w:before="240" w:after="240" w:line="360" w:lineRule="auto"/>
        <w:rPr>
          <w:rFonts w:cs="Times New Roman"/>
        </w:rPr>
      </w:pPr>
      <w:r w:rsidRPr="00F522A2">
        <w:rPr>
          <w:rFonts w:cs="Times New Roman"/>
        </w:rPr>
        <w:t>...................................................................................................................</w:t>
      </w:r>
      <w:r>
        <w:rPr>
          <w:rFonts w:cs="Times New Roman"/>
        </w:rPr>
        <w:t>.........................................</w:t>
      </w:r>
    </w:p>
    <w:p w:rsidR="005C400F" w:rsidRPr="00F46B6F" w:rsidRDefault="005C400F" w:rsidP="00F46B6F">
      <w:pPr>
        <w:spacing w:line="360" w:lineRule="auto"/>
        <w:ind w:firstLine="720"/>
        <w:rPr>
          <w:rFonts w:eastAsia="Calibri" w:cs="Berkeley-Book"/>
        </w:rPr>
      </w:pPr>
    </w:p>
    <w:sectPr w:rsidR="005C400F" w:rsidRPr="00F46B6F" w:rsidSect="00A2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Berkeley-Boo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adeGothic-BoldCondTwenty">
    <w:charset w:val="00"/>
    <w:family w:val="swiss"/>
    <w:pitch w:val="default"/>
    <w:sig w:usb0="00000000" w:usb1="00000000" w:usb2="00000000" w:usb3="00000000" w:csb0="00000000" w:csb1="00000000"/>
  </w:font>
  <w:font w:name="ZapfDingbatsITC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105D7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409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6272B21"/>
    <w:multiLevelType w:val="hybridMultilevel"/>
    <w:tmpl w:val="91E4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951495"/>
    <w:multiLevelType w:val="hybridMultilevel"/>
    <w:tmpl w:val="ACA8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DC0999"/>
    <w:multiLevelType w:val="hybridMultilevel"/>
    <w:tmpl w:val="B9C06E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1CCC7679"/>
    <w:multiLevelType w:val="hybridMultilevel"/>
    <w:tmpl w:val="B4D0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D3698F"/>
    <w:multiLevelType w:val="hybridMultilevel"/>
    <w:tmpl w:val="9B58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22878"/>
    <w:multiLevelType w:val="hybridMultilevel"/>
    <w:tmpl w:val="9EDE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34933"/>
    <w:multiLevelType w:val="hybridMultilevel"/>
    <w:tmpl w:val="DF3E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71073"/>
    <w:multiLevelType w:val="hybridMultilevel"/>
    <w:tmpl w:val="E508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6358E"/>
    <w:multiLevelType w:val="hybridMultilevel"/>
    <w:tmpl w:val="72FE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E6ACD"/>
    <w:multiLevelType w:val="hybridMultilevel"/>
    <w:tmpl w:val="22D8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16055"/>
    <w:multiLevelType w:val="hybridMultilevel"/>
    <w:tmpl w:val="B7E0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70529"/>
    <w:multiLevelType w:val="hybridMultilevel"/>
    <w:tmpl w:val="2DB2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4"/>
  </w:num>
  <w:num w:numId="18">
    <w:abstractNumId w:val="20"/>
  </w:num>
  <w:num w:numId="19">
    <w:abstractNumId w:val="25"/>
  </w:num>
  <w:num w:numId="20">
    <w:abstractNumId w:val="23"/>
  </w:num>
  <w:num w:numId="21">
    <w:abstractNumId w:val="21"/>
  </w:num>
  <w:num w:numId="22">
    <w:abstractNumId w:val="18"/>
  </w:num>
  <w:num w:numId="23">
    <w:abstractNumId w:val="22"/>
  </w:num>
  <w:num w:numId="24">
    <w:abstractNumId w:val="27"/>
  </w:num>
  <w:num w:numId="25">
    <w:abstractNumId w:val="16"/>
  </w:num>
  <w:num w:numId="26">
    <w:abstractNumId w:val="17"/>
  </w:num>
  <w:num w:numId="27">
    <w:abstractNumId w:val="1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350FF"/>
    <w:rsid w:val="0002202D"/>
    <w:rsid w:val="0002243B"/>
    <w:rsid w:val="00035ACB"/>
    <w:rsid w:val="00036A65"/>
    <w:rsid w:val="0005106B"/>
    <w:rsid w:val="00061DA3"/>
    <w:rsid w:val="00064026"/>
    <w:rsid w:val="0006731C"/>
    <w:rsid w:val="000745F3"/>
    <w:rsid w:val="000837E1"/>
    <w:rsid w:val="00091D23"/>
    <w:rsid w:val="000A0B3B"/>
    <w:rsid w:val="000C6646"/>
    <w:rsid w:val="00102750"/>
    <w:rsid w:val="00106DDB"/>
    <w:rsid w:val="001107D0"/>
    <w:rsid w:val="0011246B"/>
    <w:rsid w:val="00112D5E"/>
    <w:rsid w:val="00126811"/>
    <w:rsid w:val="00136790"/>
    <w:rsid w:val="0014126F"/>
    <w:rsid w:val="001932AE"/>
    <w:rsid w:val="001A017E"/>
    <w:rsid w:val="001A1391"/>
    <w:rsid w:val="001A4036"/>
    <w:rsid w:val="001B0BAF"/>
    <w:rsid w:val="001D7B9E"/>
    <w:rsid w:val="001F0BC6"/>
    <w:rsid w:val="00200A3B"/>
    <w:rsid w:val="00211DA6"/>
    <w:rsid w:val="00211EC1"/>
    <w:rsid w:val="00223704"/>
    <w:rsid w:val="00241790"/>
    <w:rsid w:val="00250EB0"/>
    <w:rsid w:val="00263EB7"/>
    <w:rsid w:val="002871BE"/>
    <w:rsid w:val="00287981"/>
    <w:rsid w:val="00294F52"/>
    <w:rsid w:val="002A5913"/>
    <w:rsid w:val="002B6CE5"/>
    <w:rsid w:val="002D4BEA"/>
    <w:rsid w:val="002E0D59"/>
    <w:rsid w:val="002E32BB"/>
    <w:rsid w:val="002F0D4B"/>
    <w:rsid w:val="002F1C86"/>
    <w:rsid w:val="00301551"/>
    <w:rsid w:val="00315265"/>
    <w:rsid w:val="00331103"/>
    <w:rsid w:val="00331139"/>
    <w:rsid w:val="003351B4"/>
    <w:rsid w:val="00341CA9"/>
    <w:rsid w:val="00345925"/>
    <w:rsid w:val="00356A2D"/>
    <w:rsid w:val="00390A62"/>
    <w:rsid w:val="003976EC"/>
    <w:rsid w:val="003A03B7"/>
    <w:rsid w:val="003B2E51"/>
    <w:rsid w:val="003B679A"/>
    <w:rsid w:val="003E17A4"/>
    <w:rsid w:val="00414EE7"/>
    <w:rsid w:val="00426EC7"/>
    <w:rsid w:val="00453E86"/>
    <w:rsid w:val="00473D0D"/>
    <w:rsid w:val="00484F9C"/>
    <w:rsid w:val="00496168"/>
    <w:rsid w:val="004D1CB7"/>
    <w:rsid w:val="004D24F0"/>
    <w:rsid w:val="004E152C"/>
    <w:rsid w:val="00503138"/>
    <w:rsid w:val="00526D02"/>
    <w:rsid w:val="0053080D"/>
    <w:rsid w:val="0054134E"/>
    <w:rsid w:val="00560D72"/>
    <w:rsid w:val="00582ADE"/>
    <w:rsid w:val="00595CC6"/>
    <w:rsid w:val="005C400F"/>
    <w:rsid w:val="005D3C5B"/>
    <w:rsid w:val="005E189E"/>
    <w:rsid w:val="005F1109"/>
    <w:rsid w:val="00614417"/>
    <w:rsid w:val="006201CE"/>
    <w:rsid w:val="00633416"/>
    <w:rsid w:val="006351B1"/>
    <w:rsid w:val="00643225"/>
    <w:rsid w:val="00643553"/>
    <w:rsid w:val="00672656"/>
    <w:rsid w:val="006A4449"/>
    <w:rsid w:val="006D77EB"/>
    <w:rsid w:val="006D788E"/>
    <w:rsid w:val="006F7CF9"/>
    <w:rsid w:val="00707CC9"/>
    <w:rsid w:val="00744999"/>
    <w:rsid w:val="0078100E"/>
    <w:rsid w:val="00784006"/>
    <w:rsid w:val="007A0A2A"/>
    <w:rsid w:val="007B26D8"/>
    <w:rsid w:val="007C108C"/>
    <w:rsid w:val="007D02B3"/>
    <w:rsid w:val="008315AF"/>
    <w:rsid w:val="00832592"/>
    <w:rsid w:val="00847207"/>
    <w:rsid w:val="00855053"/>
    <w:rsid w:val="00863A43"/>
    <w:rsid w:val="008647E7"/>
    <w:rsid w:val="00877B72"/>
    <w:rsid w:val="008D7F9A"/>
    <w:rsid w:val="008F10E8"/>
    <w:rsid w:val="008F45D5"/>
    <w:rsid w:val="00906866"/>
    <w:rsid w:val="00914B1D"/>
    <w:rsid w:val="009264B9"/>
    <w:rsid w:val="00934044"/>
    <w:rsid w:val="009422DD"/>
    <w:rsid w:val="00944F91"/>
    <w:rsid w:val="009834F3"/>
    <w:rsid w:val="009A2A76"/>
    <w:rsid w:val="009B4788"/>
    <w:rsid w:val="009C5FAD"/>
    <w:rsid w:val="009D2291"/>
    <w:rsid w:val="009F32BB"/>
    <w:rsid w:val="009F5266"/>
    <w:rsid w:val="00A23389"/>
    <w:rsid w:val="00A2752F"/>
    <w:rsid w:val="00A45906"/>
    <w:rsid w:val="00A52314"/>
    <w:rsid w:val="00A613CE"/>
    <w:rsid w:val="00A67539"/>
    <w:rsid w:val="00A717EB"/>
    <w:rsid w:val="00A74EDB"/>
    <w:rsid w:val="00A84725"/>
    <w:rsid w:val="00A95D31"/>
    <w:rsid w:val="00A972EC"/>
    <w:rsid w:val="00AB1304"/>
    <w:rsid w:val="00AC38E0"/>
    <w:rsid w:val="00AE5C8B"/>
    <w:rsid w:val="00AE676D"/>
    <w:rsid w:val="00AE6CCF"/>
    <w:rsid w:val="00B06505"/>
    <w:rsid w:val="00B21039"/>
    <w:rsid w:val="00B350FF"/>
    <w:rsid w:val="00B47979"/>
    <w:rsid w:val="00B64C3E"/>
    <w:rsid w:val="00B7285E"/>
    <w:rsid w:val="00B83C45"/>
    <w:rsid w:val="00BA7B8D"/>
    <w:rsid w:val="00BC2E1D"/>
    <w:rsid w:val="00BF3755"/>
    <w:rsid w:val="00C24C4C"/>
    <w:rsid w:val="00C92B8F"/>
    <w:rsid w:val="00C94F57"/>
    <w:rsid w:val="00CA1D7F"/>
    <w:rsid w:val="00CA29DF"/>
    <w:rsid w:val="00CB5B4F"/>
    <w:rsid w:val="00CB7A6D"/>
    <w:rsid w:val="00CC65CC"/>
    <w:rsid w:val="00CE063F"/>
    <w:rsid w:val="00CF01C8"/>
    <w:rsid w:val="00CF212F"/>
    <w:rsid w:val="00D14CEE"/>
    <w:rsid w:val="00D21CC7"/>
    <w:rsid w:val="00D45AB0"/>
    <w:rsid w:val="00D601FE"/>
    <w:rsid w:val="00D943E0"/>
    <w:rsid w:val="00D96071"/>
    <w:rsid w:val="00D9614B"/>
    <w:rsid w:val="00D96573"/>
    <w:rsid w:val="00DD26CD"/>
    <w:rsid w:val="00DE6C10"/>
    <w:rsid w:val="00E01659"/>
    <w:rsid w:val="00E019D6"/>
    <w:rsid w:val="00E02439"/>
    <w:rsid w:val="00E221F8"/>
    <w:rsid w:val="00E34970"/>
    <w:rsid w:val="00E87F89"/>
    <w:rsid w:val="00E933CE"/>
    <w:rsid w:val="00EA18D8"/>
    <w:rsid w:val="00EA26BF"/>
    <w:rsid w:val="00EA4C5E"/>
    <w:rsid w:val="00EB2A10"/>
    <w:rsid w:val="00ED40F9"/>
    <w:rsid w:val="00ED6774"/>
    <w:rsid w:val="00EE7606"/>
    <w:rsid w:val="00EF57C8"/>
    <w:rsid w:val="00F20AC6"/>
    <w:rsid w:val="00F25D19"/>
    <w:rsid w:val="00F367FE"/>
    <w:rsid w:val="00F46B6F"/>
    <w:rsid w:val="00F90E54"/>
    <w:rsid w:val="00FA47EA"/>
    <w:rsid w:val="00FE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2F"/>
    <w:pPr>
      <w:suppressAutoHyphens/>
    </w:pPr>
    <w:rPr>
      <w:rFonts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2752F"/>
    <w:pPr>
      <w:keepNext/>
      <w:keepLines/>
      <w:numPr>
        <w:numId w:val="1"/>
      </w:numPr>
      <w:spacing w:before="480"/>
      <w:jc w:val="center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01551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sz w:val="28"/>
      <w:szCs w:val="26"/>
    </w:rPr>
  </w:style>
  <w:style w:type="paragraph" w:styleId="Heading3">
    <w:name w:val="heading 3"/>
    <w:basedOn w:val="Normal"/>
    <w:next w:val="Normal"/>
    <w:qFormat/>
    <w:rsid w:val="00301551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4F81BD"/>
      <w:sz w:val="26"/>
    </w:rPr>
  </w:style>
  <w:style w:type="paragraph" w:styleId="Heading4">
    <w:name w:val="heading 4"/>
    <w:basedOn w:val="Normal"/>
    <w:next w:val="Normal"/>
    <w:qFormat/>
    <w:rsid w:val="00301551"/>
    <w:pPr>
      <w:keepNext/>
      <w:keepLines/>
      <w:spacing w:before="200"/>
      <w:outlineLvl w:val="3"/>
    </w:pPr>
    <w:rPr>
      <w:rFonts w:ascii="Cambria" w:hAnsi="Cambria" w:cs="Times New Roman"/>
      <w:b/>
      <w:bCs/>
      <w:iCs/>
      <w:color w:val="4F81BD"/>
    </w:rPr>
  </w:style>
  <w:style w:type="paragraph" w:styleId="Heading5">
    <w:name w:val="heading 5"/>
    <w:basedOn w:val="Normal"/>
    <w:next w:val="Normal"/>
    <w:qFormat/>
    <w:rsid w:val="0030155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A2752F"/>
    <w:rPr>
      <w:rFonts w:ascii="Symbol" w:hAnsi="Symbol"/>
    </w:rPr>
  </w:style>
  <w:style w:type="character" w:customStyle="1" w:styleId="WW8Num4z0">
    <w:name w:val="WW8Num4z0"/>
    <w:rsid w:val="00A2752F"/>
    <w:rPr>
      <w:rFonts w:ascii="Symbol" w:hAnsi="Symbol"/>
    </w:rPr>
  </w:style>
  <w:style w:type="character" w:customStyle="1" w:styleId="WW8Num6z0">
    <w:name w:val="WW8Num6z0"/>
    <w:rsid w:val="00A2752F"/>
    <w:rPr>
      <w:rFonts w:cs="Times New Roman"/>
    </w:rPr>
  </w:style>
  <w:style w:type="character" w:customStyle="1" w:styleId="WW8Num7z0">
    <w:name w:val="WW8Num7z0"/>
    <w:rsid w:val="00A2752F"/>
    <w:rPr>
      <w:rFonts w:ascii="Symbol" w:hAnsi="Symbol"/>
    </w:rPr>
  </w:style>
  <w:style w:type="character" w:customStyle="1" w:styleId="WW8Num7z1">
    <w:name w:val="WW8Num7z1"/>
    <w:rsid w:val="00A2752F"/>
    <w:rPr>
      <w:rFonts w:ascii="Courier New" w:hAnsi="Courier New" w:cs="Courier New"/>
    </w:rPr>
  </w:style>
  <w:style w:type="character" w:customStyle="1" w:styleId="WW8Num7z2">
    <w:name w:val="WW8Num7z2"/>
    <w:rsid w:val="00A2752F"/>
    <w:rPr>
      <w:rFonts w:ascii="Wingdings" w:hAnsi="Wingdings"/>
    </w:rPr>
  </w:style>
  <w:style w:type="character" w:customStyle="1" w:styleId="WW8Num8z0">
    <w:name w:val="WW8Num8z0"/>
    <w:rsid w:val="00A2752F"/>
    <w:rPr>
      <w:rFonts w:ascii="Symbol" w:hAnsi="Symbol"/>
      <w:sz w:val="20"/>
    </w:rPr>
  </w:style>
  <w:style w:type="character" w:customStyle="1" w:styleId="WW8Num8z1">
    <w:name w:val="WW8Num8z1"/>
    <w:rsid w:val="00A2752F"/>
    <w:rPr>
      <w:rFonts w:ascii="Courier New" w:hAnsi="Courier New"/>
      <w:sz w:val="20"/>
    </w:rPr>
  </w:style>
  <w:style w:type="character" w:customStyle="1" w:styleId="WW8Num8z2">
    <w:name w:val="WW8Num8z2"/>
    <w:rsid w:val="00A2752F"/>
    <w:rPr>
      <w:rFonts w:ascii="Wingdings" w:hAnsi="Wingdings"/>
      <w:sz w:val="20"/>
    </w:rPr>
  </w:style>
  <w:style w:type="character" w:customStyle="1" w:styleId="WW8Num9z0">
    <w:name w:val="WW8Num9z0"/>
    <w:rsid w:val="00A2752F"/>
    <w:rPr>
      <w:rFonts w:ascii="Symbol" w:hAnsi="Symbol"/>
    </w:rPr>
  </w:style>
  <w:style w:type="character" w:customStyle="1" w:styleId="WW8Num11z0">
    <w:name w:val="WW8Num11z0"/>
    <w:rsid w:val="00A2752F"/>
    <w:rPr>
      <w:rFonts w:ascii="Symbol" w:hAnsi="Symbol"/>
    </w:rPr>
  </w:style>
  <w:style w:type="character" w:customStyle="1" w:styleId="WW8Num12z0">
    <w:name w:val="WW8Num12z0"/>
    <w:rsid w:val="00A2752F"/>
    <w:rPr>
      <w:rFonts w:ascii="Symbol" w:hAnsi="Symbol"/>
      <w:sz w:val="20"/>
    </w:rPr>
  </w:style>
  <w:style w:type="character" w:customStyle="1" w:styleId="WW8Num12z1">
    <w:name w:val="WW8Num12z1"/>
    <w:rsid w:val="00A2752F"/>
    <w:rPr>
      <w:rFonts w:ascii="Courier New" w:hAnsi="Courier New"/>
      <w:sz w:val="20"/>
    </w:rPr>
  </w:style>
  <w:style w:type="character" w:customStyle="1" w:styleId="WW8Num12z2">
    <w:name w:val="WW8Num12z2"/>
    <w:rsid w:val="00A2752F"/>
    <w:rPr>
      <w:rFonts w:ascii="Wingdings" w:hAnsi="Wingdings"/>
      <w:sz w:val="20"/>
    </w:rPr>
  </w:style>
  <w:style w:type="character" w:customStyle="1" w:styleId="WW8Num13z0">
    <w:name w:val="WW8Num13z0"/>
    <w:rsid w:val="00A2752F"/>
    <w:rPr>
      <w:rFonts w:ascii="Symbol" w:hAnsi="Symbol"/>
    </w:rPr>
  </w:style>
  <w:style w:type="character" w:customStyle="1" w:styleId="WW8Num14z0">
    <w:name w:val="WW8Num14z0"/>
    <w:rsid w:val="00A2752F"/>
    <w:rPr>
      <w:rFonts w:ascii="Symbol" w:hAnsi="Symbol"/>
      <w:sz w:val="20"/>
    </w:rPr>
  </w:style>
  <w:style w:type="character" w:customStyle="1" w:styleId="WW8Num15z0">
    <w:name w:val="WW8Num15z0"/>
    <w:rsid w:val="00A2752F"/>
    <w:rPr>
      <w:rFonts w:ascii="Symbol" w:hAnsi="Symbol"/>
      <w:sz w:val="20"/>
    </w:rPr>
  </w:style>
  <w:style w:type="character" w:customStyle="1" w:styleId="WW8Num15z1">
    <w:name w:val="WW8Num15z1"/>
    <w:rsid w:val="00A2752F"/>
    <w:rPr>
      <w:rFonts w:ascii="Courier New" w:hAnsi="Courier New"/>
      <w:sz w:val="20"/>
    </w:rPr>
  </w:style>
  <w:style w:type="character" w:customStyle="1" w:styleId="WW8Num15z2">
    <w:name w:val="WW8Num15z2"/>
    <w:rsid w:val="00A2752F"/>
    <w:rPr>
      <w:rFonts w:ascii="Wingdings" w:hAnsi="Wingdings"/>
      <w:sz w:val="20"/>
    </w:rPr>
  </w:style>
  <w:style w:type="character" w:customStyle="1" w:styleId="WW8Num16z0">
    <w:name w:val="WW8Num16z0"/>
    <w:rsid w:val="00A2752F"/>
    <w:rPr>
      <w:rFonts w:ascii="Symbol" w:hAnsi="Symbol"/>
    </w:rPr>
  </w:style>
  <w:style w:type="character" w:customStyle="1" w:styleId="WW8Num16z1">
    <w:name w:val="WW8Num16z1"/>
    <w:rsid w:val="00A2752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2752F"/>
  </w:style>
  <w:style w:type="character" w:customStyle="1" w:styleId="WW-Absatz-Standardschriftart">
    <w:name w:val="WW-Absatz-Standardschriftart"/>
    <w:rsid w:val="00A2752F"/>
  </w:style>
  <w:style w:type="character" w:customStyle="1" w:styleId="WW-Absatz-Standardschriftart1">
    <w:name w:val="WW-Absatz-Standardschriftart1"/>
    <w:rsid w:val="00A2752F"/>
  </w:style>
  <w:style w:type="character" w:customStyle="1" w:styleId="WW-Absatz-Standardschriftart11">
    <w:name w:val="WW-Absatz-Standardschriftart11"/>
    <w:rsid w:val="00A2752F"/>
  </w:style>
  <w:style w:type="character" w:customStyle="1" w:styleId="WW8Num1z0">
    <w:name w:val="WW8Num1z0"/>
    <w:rsid w:val="00A2752F"/>
    <w:rPr>
      <w:rFonts w:ascii="Symbol" w:hAnsi="Symbol"/>
      <w:sz w:val="20"/>
    </w:rPr>
  </w:style>
  <w:style w:type="character" w:customStyle="1" w:styleId="WW8Num1z1">
    <w:name w:val="WW8Num1z1"/>
    <w:rsid w:val="00A2752F"/>
    <w:rPr>
      <w:rFonts w:ascii="Courier New" w:hAnsi="Courier New"/>
      <w:sz w:val="20"/>
    </w:rPr>
  </w:style>
  <w:style w:type="character" w:customStyle="1" w:styleId="WW8Num1z2">
    <w:name w:val="WW8Num1z2"/>
    <w:rsid w:val="00A2752F"/>
    <w:rPr>
      <w:rFonts w:ascii="Wingdings" w:hAnsi="Wingdings"/>
      <w:sz w:val="20"/>
    </w:rPr>
  </w:style>
  <w:style w:type="character" w:customStyle="1" w:styleId="WW8Num2z1">
    <w:name w:val="WW8Num2z1"/>
    <w:rsid w:val="00A2752F"/>
    <w:rPr>
      <w:rFonts w:ascii="Courier New" w:hAnsi="Courier New" w:cs="Courier New"/>
    </w:rPr>
  </w:style>
  <w:style w:type="character" w:customStyle="1" w:styleId="WW8Num2z2">
    <w:name w:val="WW8Num2z2"/>
    <w:rsid w:val="00A2752F"/>
    <w:rPr>
      <w:rFonts w:ascii="Wingdings" w:hAnsi="Wingdings"/>
    </w:rPr>
  </w:style>
  <w:style w:type="character" w:customStyle="1" w:styleId="WW8Num3z0">
    <w:name w:val="WW8Num3z0"/>
    <w:rsid w:val="00A2752F"/>
    <w:rPr>
      <w:rFonts w:ascii="Symbol" w:hAnsi="Symbol"/>
      <w:sz w:val="20"/>
    </w:rPr>
  </w:style>
  <w:style w:type="character" w:customStyle="1" w:styleId="WW8Num3z1">
    <w:name w:val="WW8Num3z1"/>
    <w:rsid w:val="00A2752F"/>
    <w:rPr>
      <w:rFonts w:ascii="Courier New" w:hAnsi="Courier New"/>
      <w:sz w:val="20"/>
    </w:rPr>
  </w:style>
  <w:style w:type="character" w:customStyle="1" w:styleId="WW8Num3z2">
    <w:name w:val="WW8Num3z2"/>
    <w:rsid w:val="00A2752F"/>
    <w:rPr>
      <w:rFonts w:ascii="Wingdings" w:hAnsi="Wingdings"/>
      <w:sz w:val="20"/>
    </w:rPr>
  </w:style>
  <w:style w:type="character" w:customStyle="1" w:styleId="WW8Num4z2">
    <w:name w:val="WW8Num4z2"/>
    <w:rsid w:val="00A2752F"/>
    <w:rPr>
      <w:rFonts w:cs="Times New Roman"/>
    </w:rPr>
  </w:style>
  <w:style w:type="character" w:customStyle="1" w:styleId="WW8Num5z0">
    <w:name w:val="WW8Num5z0"/>
    <w:rsid w:val="00A2752F"/>
    <w:rPr>
      <w:rFonts w:ascii="Symbol" w:hAnsi="Symbol"/>
      <w:sz w:val="20"/>
    </w:rPr>
  </w:style>
  <w:style w:type="character" w:customStyle="1" w:styleId="WW8Num5z1">
    <w:name w:val="WW8Num5z1"/>
    <w:rsid w:val="00A2752F"/>
    <w:rPr>
      <w:rFonts w:ascii="Courier New" w:hAnsi="Courier New"/>
      <w:sz w:val="20"/>
    </w:rPr>
  </w:style>
  <w:style w:type="character" w:customStyle="1" w:styleId="WW8Num5z2">
    <w:name w:val="WW8Num5z2"/>
    <w:rsid w:val="00A2752F"/>
    <w:rPr>
      <w:rFonts w:ascii="Wingdings" w:hAnsi="Wingdings"/>
      <w:sz w:val="20"/>
    </w:rPr>
  </w:style>
  <w:style w:type="character" w:customStyle="1" w:styleId="WW8Num9z1">
    <w:name w:val="WW8Num9z1"/>
    <w:rsid w:val="00A2752F"/>
    <w:rPr>
      <w:rFonts w:ascii="Courier New" w:hAnsi="Courier New" w:cs="Courier New"/>
    </w:rPr>
  </w:style>
  <w:style w:type="character" w:customStyle="1" w:styleId="WW8Num9z2">
    <w:name w:val="WW8Num9z2"/>
    <w:rsid w:val="00A2752F"/>
    <w:rPr>
      <w:rFonts w:ascii="Wingdings" w:hAnsi="Wingdings"/>
    </w:rPr>
  </w:style>
  <w:style w:type="character" w:customStyle="1" w:styleId="WW8Num10z0">
    <w:name w:val="WW8Num10z0"/>
    <w:rsid w:val="00A2752F"/>
    <w:rPr>
      <w:rFonts w:ascii="Symbol" w:hAnsi="Symbol"/>
      <w:sz w:val="20"/>
    </w:rPr>
  </w:style>
  <w:style w:type="character" w:customStyle="1" w:styleId="WW8Num10z1">
    <w:name w:val="WW8Num10z1"/>
    <w:rsid w:val="00A2752F"/>
    <w:rPr>
      <w:rFonts w:ascii="Courier New" w:hAnsi="Courier New"/>
      <w:sz w:val="20"/>
    </w:rPr>
  </w:style>
  <w:style w:type="character" w:customStyle="1" w:styleId="WW8Num10z2">
    <w:name w:val="WW8Num10z2"/>
    <w:rsid w:val="00A2752F"/>
    <w:rPr>
      <w:rFonts w:ascii="Wingdings" w:hAnsi="Wingdings"/>
      <w:sz w:val="20"/>
    </w:rPr>
  </w:style>
  <w:style w:type="character" w:customStyle="1" w:styleId="WW8Num13z1">
    <w:name w:val="WW8Num13z1"/>
    <w:rsid w:val="00A2752F"/>
    <w:rPr>
      <w:rFonts w:ascii="Courier New" w:hAnsi="Courier New" w:cs="Courier New"/>
    </w:rPr>
  </w:style>
  <w:style w:type="character" w:customStyle="1" w:styleId="WW8Num13z2">
    <w:name w:val="WW8Num13z2"/>
    <w:rsid w:val="00A2752F"/>
    <w:rPr>
      <w:rFonts w:ascii="Wingdings" w:hAnsi="Wingdings"/>
    </w:rPr>
  </w:style>
  <w:style w:type="character" w:customStyle="1" w:styleId="WW8Num14z1">
    <w:name w:val="WW8Num14z1"/>
    <w:rsid w:val="00A2752F"/>
    <w:rPr>
      <w:rFonts w:ascii="Courier New" w:hAnsi="Courier New"/>
      <w:sz w:val="20"/>
    </w:rPr>
  </w:style>
  <w:style w:type="character" w:customStyle="1" w:styleId="WW8Num14z2">
    <w:name w:val="WW8Num14z2"/>
    <w:rsid w:val="00A2752F"/>
    <w:rPr>
      <w:rFonts w:ascii="Wingdings" w:hAnsi="Wingdings"/>
      <w:sz w:val="20"/>
    </w:rPr>
  </w:style>
  <w:style w:type="character" w:customStyle="1" w:styleId="WW8Num16z2">
    <w:name w:val="WW8Num16z2"/>
    <w:rsid w:val="00A2752F"/>
    <w:rPr>
      <w:rFonts w:ascii="Wingdings" w:hAnsi="Wingdings"/>
    </w:rPr>
  </w:style>
  <w:style w:type="character" w:customStyle="1" w:styleId="WW8Num18z0">
    <w:name w:val="WW8Num18z0"/>
    <w:rsid w:val="00A2752F"/>
    <w:rPr>
      <w:rFonts w:ascii="Symbol" w:hAnsi="Symbol"/>
      <w:sz w:val="20"/>
    </w:rPr>
  </w:style>
  <w:style w:type="character" w:customStyle="1" w:styleId="WW8Num18z1">
    <w:name w:val="WW8Num18z1"/>
    <w:rsid w:val="00A2752F"/>
    <w:rPr>
      <w:rFonts w:ascii="Courier New" w:hAnsi="Courier New"/>
      <w:sz w:val="20"/>
    </w:rPr>
  </w:style>
  <w:style w:type="character" w:customStyle="1" w:styleId="WW8Num18z2">
    <w:name w:val="WW8Num18z2"/>
    <w:rsid w:val="00A2752F"/>
    <w:rPr>
      <w:rFonts w:ascii="Wingdings" w:hAnsi="Wingdings"/>
      <w:sz w:val="20"/>
    </w:rPr>
  </w:style>
  <w:style w:type="character" w:customStyle="1" w:styleId="WW8Num19z0">
    <w:name w:val="WW8Num19z0"/>
    <w:rsid w:val="00A2752F"/>
    <w:rPr>
      <w:rFonts w:ascii="Symbol" w:hAnsi="Symbol"/>
      <w:sz w:val="20"/>
    </w:rPr>
  </w:style>
  <w:style w:type="character" w:customStyle="1" w:styleId="WW8Num19z1">
    <w:name w:val="WW8Num19z1"/>
    <w:rsid w:val="00A2752F"/>
    <w:rPr>
      <w:rFonts w:ascii="Courier New" w:hAnsi="Courier New"/>
      <w:sz w:val="20"/>
    </w:rPr>
  </w:style>
  <w:style w:type="character" w:customStyle="1" w:styleId="WW8Num19z2">
    <w:name w:val="WW8Num19z2"/>
    <w:rsid w:val="00A2752F"/>
    <w:rPr>
      <w:rFonts w:ascii="Wingdings" w:hAnsi="Wingdings"/>
      <w:sz w:val="20"/>
    </w:rPr>
  </w:style>
  <w:style w:type="character" w:customStyle="1" w:styleId="WW8Num21z0">
    <w:name w:val="WW8Num21z0"/>
    <w:rsid w:val="00A2752F"/>
    <w:rPr>
      <w:rFonts w:ascii="Symbol" w:hAnsi="Symbol"/>
      <w:sz w:val="20"/>
    </w:rPr>
  </w:style>
  <w:style w:type="character" w:customStyle="1" w:styleId="WW8Num21z1">
    <w:name w:val="WW8Num21z1"/>
    <w:rsid w:val="00A2752F"/>
    <w:rPr>
      <w:rFonts w:ascii="Courier New" w:hAnsi="Courier New"/>
      <w:sz w:val="20"/>
    </w:rPr>
  </w:style>
  <w:style w:type="character" w:customStyle="1" w:styleId="WW8Num21z2">
    <w:name w:val="WW8Num21z2"/>
    <w:rsid w:val="00A2752F"/>
    <w:rPr>
      <w:rFonts w:ascii="Wingdings" w:hAnsi="Wingdings"/>
      <w:sz w:val="20"/>
    </w:rPr>
  </w:style>
  <w:style w:type="character" w:customStyle="1" w:styleId="WW8Num23z0">
    <w:name w:val="WW8Num23z0"/>
    <w:rsid w:val="00A2752F"/>
    <w:rPr>
      <w:rFonts w:ascii="Symbol" w:hAnsi="Symbol"/>
    </w:rPr>
  </w:style>
  <w:style w:type="character" w:customStyle="1" w:styleId="WW8Num23z1">
    <w:name w:val="WW8Num23z1"/>
    <w:rsid w:val="00A2752F"/>
    <w:rPr>
      <w:rFonts w:ascii="Courier New" w:hAnsi="Courier New" w:cs="Courier New"/>
    </w:rPr>
  </w:style>
  <w:style w:type="character" w:customStyle="1" w:styleId="WW8Num23z2">
    <w:name w:val="WW8Num23z2"/>
    <w:rsid w:val="00A2752F"/>
    <w:rPr>
      <w:rFonts w:ascii="Wingdings" w:hAnsi="Wingdings"/>
    </w:rPr>
  </w:style>
  <w:style w:type="character" w:customStyle="1" w:styleId="WW8Num24z0">
    <w:name w:val="WW8Num24z0"/>
    <w:rsid w:val="00A2752F"/>
    <w:rPr>
      <w:rFonts w:ascii="Symbol" w:hAnsi="Symbol"/>
      <w:sz w:val="20"/>
    </w:rPr>
  </w:style>
  <w:style w:type="character" w:customStyle="1" w:styleId="WW8Num24z1">
    <w:name w:val="WW8Num24z1"/>
    <w:rsid w:val="00A2752F"/>
    <w:rPr>
      <w:rFonts w:ascii="Courier New" w:hAnsi="Courier New"/>
      <w:sz w:val="20"/>
    </w:rPr>
  </w:style>
  <w:style w:type="character" w:customStyle="1" w:styleId="WW8Num24z2">
    <w:name w:val="WW8Num24z2"/>
    <w:rsid w:val="00A2752F"/>
    <w:rPr>
      <w:rFonts w:ascii="Wingdings" w:hAnsi="Wingdings"/>
      <w:sz w:val="20"/>
    </w:rPr>
  </w:style>
  <w:style w:type="character" w:customStyle="1" w:styleId="WW8Num25z0">
    <w:name w:val="WW8Num25z0"/>
    <w:rsid w:val="00A2752F"/>
    <w:rPr>
      <w:rFonts w:ascii="Symbol" w:hAnsi="Symbol"/>
    </w:rPr>
  </w:style>
  <w:style w:type="character" w:customStyle="1" w:styleId="WW8Num25z1">
    <w:name w:val="WW8Num25z1"/>
    <w:rsid w:val="00A2752F"/>
    <w:rPr>
      <w:rFonts w:ascii="Courier New" w:hAnsi="Courier New" w:cs="Courier New"/>
    </w:rPr>
  </w:style>
  <w:style w:type="character" w:customStyle="1" w:styleId="WW8Num25z2">
    <w:name w:val="WW8Num25z2"/>
    <w:rsid w:val="00A2752F"/>
    <w:rPr>
      <w:rFonts w:ascii="Wingdings" w:hAnsi="Wingdings"/>
    </w:rPr>
  </w:style>
  <w:style w:type="character" w:customStyle="1" w:styleId="WW8Num26z0">
    <w:name w:val="WW8Num26z0"/>
    <w:rsid w:val="00A2752F"/>
    <w:rPr>
      <w:rFonts w:ascii="Symbol" w:hAnsi="Symbol"/>
      <w:sz w:val="20"/>
    </w:rPr>
  </w:style>
  <w:style w:type="character" w:customStyle="1" w:styleId="WW8Num26z1">
    <w:name w:val="WW8Num26z1"/>
    <w:rsid w:val="00A2752F"/>
    <w:rPr>
      <w:rFonts w:ascii="Courier New" w:hAnsi="Courier New"/>
      <w:sz w:val="20"/>
    </w:rPr>
  </w:style>
  <w:style w:type="character" w:customStyle="1" w:styleId="WW8Num26z2">
    <w:name w:val="WW8Num26z2"/>
    <w:rsid w:val="00A2752F"/>
    <w:rPr>
      <w:rFonts w:ascii="Wingdings" w:hAnsi="Wingdings"/>
      <w:sz w:val="20"/>
    </w:rPr>
  </w:style>
  <w:style w:type="character" w:customStyle="1" w:styleId="WW8Num27z0">
    <w:name w:val="WW8Num27z0"/>
    <w:rsid w:val="00A2752F"/>
    <w:rPr>
      <w:rFonts w:ascii="Symbol" w:hAnsi="Symbol"/>
      <w:sz w:val="20"/>
    </w:rPr>
  </w:style>
  <w:style w:type="character" w:customStyle="1" w:styleId="WW8Num27z1">
    <w:name w:val="WW8Num27z1"/>
    <w:rsid w:val="00A2752F"/>
    <w:rPr>
      <w:rFonts w:ascii="Courier New" w:hAnsi="Courier New"/>
      <w:sz w:val="20"/>
    </w:rPr>
  </w:style>
  <w:style w:type="character" w:customStyle="1" w:styleId="WW8Num27z2">
    <w:name w:val="WW8Num27z2"/>
    <w:rsid w:val="00A2752F"/>
    <w:rPr>
      <w:rFonts w:ascii="Wingdings" w:hAnsi="Wingdings"/>
      <w:sz w:val="20"/>
    </w:rPr>
  </w:style>
  <w:style w:type="character" w:customStyle="1" w:styleId="WW8Num29z0">
    <w:name w:val="WW8Num29z0"/>
    <w:rsid w:val="00A2752F"/>
    <w:rPr>
      <w:rFonts w:ascii="Symbol" w:hAnsi="Symbol"/>
    </w:rPr>
  </w:style>
  <w:style w:type="character" w:customStyle="1" w:styleId="WW8Num29z1">
    <w:name w:val="WW8Num29z1"/>
    <w:rsid w:val="00A2752F"/>
    <w:rPr>
      <w:rFonts w:ascii="Courier New" w:hAnsi="Courier New" w:cs="Courier New"/>
    </w:rPr>
  </w:style>
  <w:style w:type="character" w:customStyle="1" w:styleId="WW8Num29z2">
    <w:name w:val="WW8Num29z2"/>
    <w:rsid w:val="00A2752F"/>
    <w:rPr>
      <w:rFonts w:ascii="Wingdings" w:hAnsi="Wingdings"/>
    </w:rPr>
  </w:style>
  <w:style w:type="character" w:customStyle="1" w:styleId="WW8Num30z0">
    <w:name w:val="WW8Num30z0"/>
    <w:rsid w:val="00A2752F"/>
    <w:rPr>
      <w:rFonts w:ascii="Symbol" w:hAnsi="Symbol"/>
      <w:sz w:val="20"/>
    </w:rPr>
  </w:style>
  <w:style w:type="character" w:customStyle="1" w:styleId="WW8Num30z1">
    <w:name w:val="WW8Num30z1"/>
    <w:rsid w:val="00A2752F"/>
    <w:rPr>
      <w:rFonts w:ascii="Courier New" w:hAnsi="Courier New"/>
      <w:sz w:val="20"/>
    </w:rPr>
  </w:style>
  <w:style w:type="character" w:customStyle="1" w:styleId="WW8Num30z2">
    <w:name w:val="WW8Num30z2"/>
    <w:rsid w:val="00A2752F"/>
    <w:rPr>
      <w:rFonts w:ascii="Wingdings" w:hAnsi="Wingdings"/>
      <w:sz w:val="20"/>
    </w:rPr>
  </w:style>
  <w:style w:type="character" w:customStyle="1" w:styleId="WW8Num31z0">
    <w:name w:val="WW8Num31z0"/>
    <w:rsid w:val="00A2752F"/>
    <w:rPr>
      <w:rFonts w:ascii="Symbol" w:hAnsi="Symbol"/>
    </w:rPr>
  </w:style>
  <w:style w:type="character" w:customStyle="1" w:styleId="WW8Num31z1">
    <w:name w:val="WW8Num31z1"/>
    <w:rsid w:val="00A2752F"/>
    <w:rPr>
      <w:rFonts w:ascii="Courier New" w:hAnsi="Courier New" w:cs="Courier New"/>
    </w:rPr>
  </w:style>
  <w:style w:type="character" w:customStyle="1" w:styleId="WW8Num31z2">
    <w:name w:val="WW8Num31z2"/>
    <w:rsid w:val="00A2752F"/>
    <w:rPr>
      <w:rFonts w:ascii="Wingdings" w:hAnsi="Wingdings"/>
    </w:rPr>
  </w:style>
  <w:style w:type="character" w:customStyle="1" w:styleId="WW8Num32z0">
    <w:name w:val="WW8Num32z0"/>
    <w:rsid w:val="00A2752F"/>
    <w:rPr>
      <w:rFonts w:ascii="Symbol" w:hAnsi="Symbol"/>
    </w:rPr>
  </w:style>
  <w:style w:type="character" w:customStyle="1" w:styleId="WW8Num32z1">
    <w:name w:val="WW8Num32z1"/>
    <w:rsid w:val="00A2752F"/>
    <w:rPr>
      <w:rFonts w:ascii="Courier New" w:hAnsi="Courier New" w:cs="Courier New"/>
    </w:rPr>
  </w:style>
  <w:style w:type="character" w:customStyle="1" w:styleId="WW8Num32z2">
    <w:name w:val="WW8Num32z2"/>
    <w:rsid w:val="00A2752F"/>
    <w:rPr>
      <w:rFonts w:ascii="Wingdings" w:hAnsi="Wingdings"/>
    </w:rPr>
  </w:style>
  <w:style w:type="character" w:customStyle="1" w:styleId="WW8Num33z0">
    <w:name w:val="WW8Num33z0"/>
    <w:rsid w:val="00A2752F"/>
    <w:rPr>
      <w:rFonts w:ascii="Symbol" w:hAnsi="Symbol"/>
    </w:rPr>
  </w:style>
  <w:style w:type="character" w:customStyle="1" w:styleId="WW8Num33z1">
    <w:name w:val="WW8Num33z1"/>
    <w:rsid w:val="00A2752F"/>
    <w:rPr>
      <w:rFonts w:ascii="Courier New" w:hAnsi="Courier New" w:cs="Courier New"/>
    </w:rPr>
  </w:style>
  <w:style w:type="character" w:customStyle="1" w:styleId="WW8Num33z2">
    <w:name w:val="WW8Num33z2"/>
    <w:rsid w:val="00A2752F"/>
    <w:rPr>
      <w:rFonts w:ascii="Wingdings" w:hAnsi="Wingdings"/>
    </w:rPr>
  </w:style>
  <w:style w:type="character" w:customStyle="1" w:styleId="WW8Num34z0">
    <w:name w:val="WW8Num34z0"/>
    <w:rsid w:val="00A2752F"/>
    <w:rPr>
      <w:rFonts w:ascii="Symbol" w:hAnsi="Symbol"/>
    </w:rPr>
  </w:style>
  <w:style w:type="character" w:customStyle="1" w:styleId="WW8Num34z1">
    <w:name w:val="WW8Num34z1"/>
    <w:rsid w:val="00A2752F"/>
    <w:rPr>
      <w:rFonts w:ascii="Courier New" w:hAnsi="Courier New"/>
    </w:rPr>
  </w:style>
  <w:style w:type="character" w:customStyle="1" w:styleId="WW8Num34z2">
    <w:name w:val="WW8Num34z2"/>
    <w:rsid w:val="00A2752F"/>
    <w:rPr>
      <w:rFonts w:ascii="Wingdings" w:hAnsi="Wingdings"/>
    </w:rPr>
  </w:style>
  <w:style w:type="character" w:customStyle="1" w:styleId="WW8Num35z0">
    <w:name w:val="WW8Num35z0"/>
    <w:rsid w:val="00A2752F"/>
    <w:rPr>
      <w:rFonts w:ascii="Symbol" w:hAnsi="Symbol"/>
    </w:rPr>
  </w:style>
  <w:style w:type="character" w:customStyle="1" w:styleId="WW8Num35z1">
    <w:name w:val="WW8Num35z1"/>
    <w:rsid w:val="00A2752F"/>
    <w:rPr>
      <w:rFonts w:ascii="Courier New" w:hAnsi="Courier New" w:cs="Courier New"/>
    </w:rPr>
  </w:style>
  <w:style w:type="character" w:customStyle="1" w:styleId="WW8Num35z2">
    <w:name w:val="WW8Num35z2"/>
    <w:rsid w:val="00A2752F"/>
    <w:rPr>
      <w:rFonts w:ascii="Wingdings" w:hAnsi="Wingdings"/>
    </w:rPr>
  </w:style>
  <w:style w:type="character" w:customStyle="1" w:styleId="Heading1Char">
    <w:name w:val="Heading 1 Char"/>
    <w:basedOn w:val="DefaultParagraphFont"/>
    <w:rsid w:val="00A2752F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rsid w:val="00A2752F"/>
    <w:rPr>
      <w:rFonts w:ascii="Cambria" w:hAnsi="Cambria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rsid w:val="00A2752F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rsid w:val="00A2752F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A2752F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rsid w:val="00A2752F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rsid w:val="00A2752F"/>
    <w:rPr>
      <w:b/>
      <w:bCs/>
    </w:rPr>
  </w:style>
  <w:style w:type="character" w:customStyle="1" w:styleId="Heading3Char">
    <w:name w:val="Heading 3 Char"/>
    <w:basedOn w:val="DefaultParagraphFont"/>
    <w:rsid w:val="00A2752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rsid w:val="00A2752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rsid w:val="00A2752F"/>
    <w:rPr>
      <w:rFonts w:ascii="Cambria" w:eastAsia="Times New Roman" w:hAnsi="Cambria" w:cs="Times New Roman"/>
      <w:b/>
      <w:sz w:val="24"/>
      <w:szCs w:val="24"/>
    </w:rPr>
  </w:style>
  <w:style w:type="character" w:styleId="Strong">
    <w:name w:val="Strong"/>
    <w:basedOn w:val="DefaultParagraphFont"/>
    <w:qFormat/>
    <w:rsid w:val="00A2752F"/>
    <w:rPr>
      <w:b/>
      <w:bCs/>
    </w:rPr>
  </w:style>
  <w:style w:type="character" w:styleId="Emphasis">
    <w:name w:val="Emphasis"/>
    <w:basedOn w:val="DefaultParagraphFont"/>
    <w:uiPriority w:val="20"/>
    <w:qFormat/>
    <w:rsid w:val="00A2752F"/>
    <w:rPr>
      <w:i/>
      <w:iCs/>
    </w:rPr>
  </w:style>
  <w:style w:type="character" w:customStyle="1" w:styleId="apple-style-span">
    <w:name w:val="apple-style-span"/>
    <w:basedOn w:val="DefaultParagraphFont"/>
    <w:rsid w:val="00A2752F"/>
  </w:style>
  <w:style w:type="character" w:customStyle="1" w:styleId="slotcontent">
    <w:name w:val="slot_content"/>
    <w:basedOn w:val="DefaultParagraphFont"/>
    <w:rsid w:val="00A2752F"/>
  </w:style>
  <w:style w:type="character" w:styleId="HTMLCite">
    <w:name w:val="HTML Cite"/>
    <w:basedOn w:val="DefaultParagraphFont"/>
    <w:rsid w:val="00A2752F"/>
    <w:rPr>
      <w:rFonts w:cs="Times New Roman"/>
      <w:color w:val="388222"/>
    </w:rPr>
  </w:style>
  <w:style w:type="character" w:styleId="FollowedHyperlink">
    <w:name w:val="FollowedHyperlink"/>
    <w:basedOn w:val="DefaultParagraphFont"/>
    <w:rsid w:val="00A2752F"/>
    <w:rPr>
      <w:color w:val="800080"/>
      <w:u w:val="single"/>
    </w:rPr>
  </w:style>
  <w:style w:type="character" w:customStyle="1" w:styleId="HeaderChar">
    <w:name w:val="Header Char"/>
    <w:basedOn w:val="DefaultParagraphFont"/>
    <w:rsid w:val="00A2752F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rsid w:val="00A2752F"/>
    <w:rPr>
      <w:rFonts w:ascii="Times New Roman" w:eastAsia="Times New Roman" w:hAnsi="Times New Roman"/>
      <w:sz w:val="24"/>
      <w:szCs w:val="24"/>
    </w:rPr>
  </w:style>
  <w:style w:type="character" w:customStyle="1" w:styleId="Bullets">
    <w:name w:val="Bullets"/>
    <w:rsid w:val="00A2752F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A275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A2752F"/>
    <w:pPr>
      <w:spacing w:after="120"/>
    </w:pPr>
  </w:style>
  <w:style w:type="paragraph" w:styleId="List">
    <w:name w:val="List"/>
    <w:basedOn w:val="BodyText"/>
    <w:rsid w:val="00A2752F"/>
  </w:style>
  <w:style w:type="paragraph" w:styleId="Caption">
    <w:name w:val="caption"/>
    <w:basedOn w:val="Normal"/>
    <w:qFormat/>
    <w:rsid w:val="00A27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2752F"/>
    <w:pPr>
      <w:suppressLineNumbers/>
    </w:pPr>
  </w:style>
  <w:style w:type="paragraph" w:styleId="CommentText">
    <w:name w:val="annotation text"/>
    <w:basedOn w:val="Normal"/>
    <w:rsid w:val="00A2752F"/>
    <w:rPr>
      <w:sz w:val="20"/>
      <w:szCs w:val="20"/>
    </w:rPr>
  </w:style>
  <w:style w:type="paragraph" w:styleId="BalloonText">
    <w:name w:val="Balloon Text"/>
    <w:basedOn w:val="Normal"/>
    <w:rsid w:val="00A2752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sid w:val="00A2752F"/>
    <w:rPr>
      <w:b/>
      <w:bCs/>
    </w:rPr>
  </w:style>
  <w:style w:type="paragraph" w:styleId="ListParagraph">
    <w:name w:val="List Paragraph"/>
    <w:basedOn w:val="Normal"/>
    <w:qFormat/>
    <w:rsid w:val="00035ACB"/>
    <w:pPr>
      <w:spacing w:after="200" w:line="276" w:lineRule="auto"/>
      <w:ind w:left="720"/>
    </w:pPr>
    <w:rPr>
      <w:rFonts w:eastAsia="Calibri"/>
      <w:szCs w:val="22"/>
    </w:rPr>
  </w:style>
  <w:style w:type="paragraph" w:customStyle="1" w:styleId="text">
    <w:name w:val="text"/>
    <w:basedOn w:val="Normal"/>
    <w:rsid w:val="00A2752F"/>
    <w:pPr>
      <w:spacing w:before="280" w:after="280"/>
    </w:pPr>
  </w:style>
  <w:style w:type="paragraph" w:styleId="NormalWeb">
    <w:name w:val="Normal (Web)"/>
    <w:basedOn w:val="Normal"/>
    <w:uiPriority w:val="99"/>
    <w:rsid w:val="00A2752F"/>
    <w:pPr>
      <w:spacing w:before="280" w:after="280"/>
    </w:pPr>
  </w:style>
  <w:style w:type="paragraph" w:styleId="Header">
    <w:name w:val="header"/>
    <w:basedOn w:val="Normal"/>
    <w:rsid w:val="00A2752F"/>
  </w:style>
  <w:style w:type="paragraph" w:styleId="Footer">
    <w:name w:val="footer"/>
    <w:basedOn w:val="Normal"/>
    <w:rsid w:val="00A2752F"/>
  </w:style>
  <w:style w:type="paragraph" w:customStyle="1" w:styleId="TableContents">
    <w:name w:val="Table Contents"/>
    <w:basedOn w:val="Normal"/>
    <w:rsid w:val="00A2752F"/>
    <w:pPr>
      <w:suppressLineNumbers/>
    </w:pPr>
  </w:style>
  <w:style w:type="paragraph" w:customStyle="1" w:styleId="TableHeading">
    <w:name w:val="Table Heading"/>
    <w:basedOn w:val="TableContents"/>
    <w:rsid w:val="00A2752F"/>
    <w:pPr>
      <w:jc w:val="center"/>
    </w:pPr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210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slotcontentcontent">
    <w:name w:val="slot_content_content"/>
    <w:basedOn w:val="DefaultParagraphFont"/>
    <w:rsid w:val="005C400F"/>
  </w:style>
  <w:style w:type="paragraph" w:styleId="Revision">
    <w:name w:val="Revision"/>
    <w:hidden/>
    <w:uiPriority w:val="99"/>
    <w:semiHidden/>
    <w:rsid w:val="00E933CE"/>
    <w:rPr>
      <w:rFonts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a Job</vt:lpstr>
    </vt:vector>
  </TitlesOfParts>
  <Company>WID</Company>
  <LinksUpToDate>false</LinksUpToDate>
  <CharactersWithSpaces>1278</CharactersWithSpaces>
  <SharedDoc>false</SharedDoc>
  <HLinks>
    <vt:vector size="270" baseType="variant">
      <vt:variant>
        <vt:i4>8061053</vt:i4>
      </vt:variant>
      <vt:variant>
        <vt:i4>132</vt:i4>
      </vt:variant>
      <vt:variant>
        <vt:i4>0</vt:i4>
      </vt:variant>
      <vt:variant>
        <vt:i4>5</vt:i4>
      </vt:variant>
      <vt:variant>
        <vt:lpwstr>http://www.positivelyminnesota.com/JobSeekers/Blind_or_Visually_Impaired/Find_an_SSB_Office_Near_You/index.aspx</vt:lpwstr>
      </vt:variant>
      <vt:variant>
        <vt:lpwstr/>
      </vt:variant>
      <vt:variant>
        <vt:i4>1638497</vt:i4>
      </vt:variant>
      <vt:variant>
        <vt:i4>129</vt:i4>
      </vt:variant>
      <vt:variant>
        <vt:i4>0</vt:i4>
      </vt:variant>
      <vt:variant>
        <vt:i4>5</vt:i4>
      </vt:variant>
      <vt:variant>
        <vt:lpwstr>http://www.positivelyminnesota.com/JobSeekers/Blind_or_Visually_Impaired/</vt:lpwstr>
      </vt:variant>
      <vt:variant>
        <vt:lpwstr/>
      </vt:variant>
      <vt:variant>
        <vt:i4>2359356</vt:i4>
      </vt:variant>
      <vt:variant>
        <vt:i4>126</vt:i4>
      </vt:variant>
      <vt:variant>
        <vt:i4>0</vt:i4>
      </vt:variant>
      <vt:variant>
        <vt:i4>5</vt:i4>
      </vt:variant>
      <vt:variant>
        <vt:lpwstr>http://www.mnemploymentcenter.org/</vt:lpwstr>
      </vt:variant>
      <vt:variant>
        <vt:lpwstr/>
      </vt:variant>
      <vt:variant>
        <vt:i4>983116</vt:i4>
      </vt:variant>
      <vt:variant>
        <vt:i4>123</vt:i4>
      </vt:variant>
      <vt:variant>
        <vt:i4>0</vt:i4>
      </vt:variant>
      <vt:variant>
        <vt:i4>5</vt:i4>
      </vt:variant>
      <vt:variant>
        <vt:lpwstr>http://www.positivelyminnesota.com/apps/survey/askadpn.shtml</vt:lpwstr>
      </vt:variant>
      <vt:variant>
        <vt:lpwstr/>
      </vt:variant>
      <vt:variant>
        <vt:i4>2097250</vt:i4>
      </vt:variant>
      <vt:variant>
        <vt:i4>120</vt:i4>
      </vt:variant>
      <vt:variant>
        <vt:i4>0</vt:i4>
      </vt:variant>
      <vt:variant>
        <vt:i4>5</vt:i4>
      </vt:variant>
      <vt:variant>
        <vt:lpwstr>http://www.positivelyminnesota.com/</vt:lpwstr>
      </vt:variant>
      <vt:variant>
        <vt:lpwstr/>
      </vt:variant>
      <vt:variant>
        <vt:i4>2293820</vt:i4>
      </vt:variant>
      <vt:variant>
        <vt:i4>117</vt:i4>
      </vt:variant>
      <vt:variant>
        <vt:i4>0</vt:i4>
      </vt:variant>
      <vt:variant>
        <vt:i4>5</vt:i4>
      </vt:variant>
      <vt:variant>
        <vt:lpwstr>http://www.minnesotaworks.net/</vt:lpwstr>
      </vt:variant>
      <vt:variant>
        <vt:lpwstr/>
      </vt:variant>
      <vt:variant>
        <vt:i4>3801116</vt:i4>
      </vt:variant>
      <vt:variant>
        <vt:i4>114</vt:i4>
      </vt:variant>
      <vt:variant>
        <vt:i4>0</vt:i4>
      </vt:variant>
      <vt:variant>
        <vt:i4>5</vt:i4>
      </vt:variant>
      <vt:variant>
        <vt:lpwstr>http://www.positivelyminnesota.com/JobSeekers/WorkForce_Centers/See_All_WorkForce_Center_Locations/</vt:lpwstr>
      </vt:variant>
      <vt:variant>
        <vt:lpwstr/>
      </vt:variant>
      <vt:variant>
        <vt:i4>4521991</vt:i4>
      </vt:variant>
      <vt:variant>
        <vt:i4>111</vt:i4>
      </vt:variant>
      <vt:variant>
        <vt:i4>0</vt:i4>
      </vt:variant>
      <vt:variant>
        <vt:i4>5</vt:i4>
      </vt:variant>
      <vt:variant>
        <vt:lpwstr>http://www.positivelyminnesota.com/JobSeekers/People_with_Disabilities/</vt:lpwstr>
      </vt:variant>
      <vt:variant>
        <vt:lpwstr/>
      </vt:variant>
      <vt:variant>
        <vt:i4>3932193</vt:i4>
      </vt:variant>
      <vt:variant>
        <vt:i4>108</vt:i4>
      </vt:variant>
      <vt:variant>
        <vt:i4>0</vt:i4>
      </vt:variant>
      <vt:variant>
        <vt:i4>5</vt:i4>
      </vt:variant>
      <vt:variant>
        <vt:lpwstr>http://www.mylegalaid.org/mdlc</vt:lpwstr>
      </vt:variant>
      <vt:variant>
        <vt:lpwstr/>
      </vt:variant>
      <vt:variant>
        <vt:i4>327744</vt:i4>
      </vt:variant>
      <vt:variant>
        <vt:i4>105</vt:i4>
      </vt:variant>
      <vt:variant>
        <vt:i4>0</vt:i4>
      </vt:variant>
      <vt:variant>
        <vt:i4>5</vt:i4>
      </vt:variant>
      <vt:variant>
        <vt:lpwstr>http://www.humanrights.state.mn.us/index.html</vt:lpwstr>
      </vt:variant>
      <vt:variant>
        <vt:lpwstr/>
      </vt:variant>
      <vt:variant>
        <vt:i4>1441883</vt:i4>
      </vt:variant>
      <vt:variant>
        <vt:i4>102</vt:i4>
      </vt:variant>
      <vt:variant>
        <vt:i4>0</vt:i4>
      </vt:variant>
      <vt:variant>
        <vt:i4>5</vt:i4>
      </vt:variant>
      <vt:variant>
        <vt:lpwstr>http://youth.eeoc.gov/index.html</vt:lpwstr>
      </vt:variant>
      <vt:variant>
        <vt:lpwstr/>
      </vt:variant>
      <vt:variant>
        <vt:i4>1441804</vt:i4>
      </vt:variant>
      <vt:variant>
        <vt:i4>99</vt:i4>
      </vt:variant>
      <vt:variant>
        <vt:i4>0</vt:i4>
      </vt:variant>
      <vt:variant>
        <vt:i4>5</vt:i4>
      </vt:variant>
      <vt:variant>
        <vt:lpwstr>http://www.eeoc.gov/facts/ada18.html</vt:lpwstr>
      </vt:variant>
      <vt:variant>
        <vt:lpwstr/>
      </vt:variant>
      <vt:variant>
        <vt:i4>3801205</vt:i4>
      </vt:variant>
      <vt:variant>
        <vt:i4>96</vt:i4>
      </vt:variant>
      <vt:variant>
        <vt:i4>0</vt:i4>
      </vt:variant>
      <vt:variant>
        <vt:i4>5</vt:i4>
      </vt:variant>
      <vt:variant>
        <vt:lpwstr>http://www.ada.gov/</vt:lpwstr>
      </vt:variant>
      <vt:variant>
        <vt:lpwstr/>
      </vt:variant>
      <vt:variant>
        <vt:i4>3342383</vt:i4>
      </vt:variant>
      <vt:variant>
        <vt:i4>93</vt:i4>
      </vt:variant>
      <vt:variant>
        <vt:i4>0</vt:i4>
      </vt:variant>
      <vt:variant>
        <vt:i4>5</vt:i4>
      </vt:variant>
      <vt:variant>
        <vt:lpwstr>http://www.askjan.org/</vt:lpwstr>
      </vt:variant>
      <vt:variant>
        <vt:lpwstr/>
      </vt:variant>
      <vt:variant>
        <vt:i4>2097251</vt:i4>
      </vt:variant>
      <vt:variant>
        <vt:i4>90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5374067</vt:i4>
      </vt:variant>
      <vt:variant>
        <vt:i4>87</vt:i4>
      </vt:variant>
      <vt:variant>
        <vt:i4>0</vt:i4>
      </vt:variant>
      <vt:variant>
        <vt:i4>5</vt:i4>
      </vt:variant>
      <vt:variant>
        <vt:lpwstr>http://www.dhs.state.mn.us/main/idcplg?IdcService=GET_DYNAMIC_CONVERSION&amp;RevisionSelectionMethod=LatestReleased&amp;dDocName=dhs16_137974</vt:lpwstr>
      </vt:variant>
      <vt:variant>
        <vt:lpwstr/>
      </vt:variant>
      <vt:variant>
        <vt:i4>1179727</vt:i4>
      </vt:variant>
      <vt:variant>
        <vt:i4>84</vt:i4>
      </vt:variant>
      <vt:variant>
        <vt:i4>0</vt:i4>
      </vt:variant>
      <vt:variant>
        <vt:i4>5</vt:i4>
      </vt:variant>
      <vt:variant>
        <vt:lpwstr>https://secure.ssa.gov/apps6z/FOLO/fo001.jsp</vt:lpwstr>
      </vt:variant>
      <vt:variant>
        <vt:lpwstr/>
      </vt:variant>
      <vt:variant>
        <vt:i4>1966142</vt:i4>
      </vt:variant>
      <vt:variant>
        <vt:i4>81</vt:i4>
      </vt:variant>
      <vt:variant>
        <vt:i4>0</vt:i4>
      </vt:variant>
      <vt:variant>
        <vt:i4>5</vt:i4>
      </vt:variant>
      <vt:variant>
        <vt:lpwstr>http://minnesotahelp.info/Public/taxonomy_glossary.aspx?code=BT-450.650</vt:lpwstr>
      </vt:variant>
      <vt:variant>
        <vt:lpwstr/>
      </vt:variant>
      <vt:variant>
        <vt:i4>1441804</vt:i4>
      </vt:variant>
      <vt:variant>
        <vt:i4>78</vt:i4>
      </vt:variant>
      <vt:variant>
        <vt:i4>0</vt:i4>
      </vt:variant>
      <vt:variant>
        <vt:i4>5</vt:i4>
      </vt:variant>
      <vt:variant>
        <vt:lpwstr>http://www.proyectovision.net/english/news/41/interviews.html</vt:lpwstr>
      </vt:variant>
      <vt:variant>
        <vt:lpwstr/>
      </vt:variant>
      <vt:variant>
        <vt:i4>6422647</vt:i4>
      </vt:variant>
      <vt:variant>
        <vt:i4>75</vt:i4>
      </vt:variant>
      <vt:variant>
        <vt:i4>0</vt:i4>
      </vt:variant>
      <vt:variant>
        <vt:i4>5</vt:i4>
      </vt:variant>
      <vt:variant>
        <vt:lpwstr>http://www.iseek.org/jobs/coverletters.html</vt:lpwstr>
      </vt:variant>
      <vt:variant>
        <vt:lpwstr/>
      </vt:variant>
      <vt:variant>
        <vt:i4>1441860</vt:i4>
      </vt:variant>
      <vt:variant>
        <vt:i4>72</vt:i4>
      </vt:variant>
      <vt:variant>
        <vt:i4>0</vt:i4>
      </vt:variant>
      <vt:variant>
        <vt:i4>5</vt:i4>
      </vt:variant>
      <vt:variant>
        <vt:lpwstr>http://www.manifestyourpotential.com/work/take_up_life_work/8_get_hired/how_to_create_awesome_work_portfolio.htm</vt:lpwstr>
      </vt:variant>
      <vt:variant>
        <vt:lpwstr/>
      </vt:variant>
      <vt:variant>
        <vt:i4>2097203</vt:i4>
      </vt:variant>
      <vt:variant>
        <vt:i4>69</vt:i4>
      </vt:variant>
      <vt:variant>
        <vt:i4>0</vt:i4>
      </vt:variant>
      <vt:variant>
        <vt:i4>5</vt:i4>
      </vt:variant>
      <vt:variant>
        <vt:lpwstr>http://www.iseek.org/jobs/resumes.html</vt:lpwstr>
      </vt:variant>
      <vt:variant>
        <vt:lpwstr/>
      </vt:variant>
      <vt:variant>
        <vt:i4>131082</vt:i4>
      </vt:variant>
      <vt:variant>
        <vt:i4>66</vt:i4>
      </vt:variant>
      <vt:variant>
        <vt:i4>0</vt:i4>
      </vt:variant>
      <vt:variant>
        <vt:i4>5</vt:i4>
      </vt:variant>
      <vt:variant>
        <vt:lpwstr>http://www.csun.edu/~sp20558/dis/present.html</vt:lpwstr>
      </vt:variant>
      <vt:variant>
        <vt:lpwstr/>
      </vt:variant>
      <vt:variant>
        <vt:i4>6226009</vt:i4>
      </vt:variant>
      <vt:variant>
        <vt:i4>63</vt:i4>
      </vt:variant>
      <vt:variant>
        <vt:i4>0</vt:i4>
      </vt:variant>
      <vt:variant>
        <vt:i4>5</vt:i4>
      </vt:variant>
      <vt:variant>
        <vt:lpwstr>http://www.proyectovision.net/english/news/38/schedulea.html</vt:lpwstr>
      </vt:variant>
      <vt:variant>
        <vt:lpwstr/>
      </vt:variant>
      <vt:variant>
        <vt:i4>6225996</vt:i4>
      </vt:variant>
      <vt:variant>
        <vt:i4>60</vt:i4>
      </vt:variant>
      <vt:variant>
        <vt:i4>0</vt:i4>
      </vt:variant>
      <vt:variant>
        <vt:i4>5</vt:i4>
      </vt:variant>
      <vt:variant>
        <vt:lpwstr>http://http/www.mnworkincentives.com/</vt:lpwstr>
      </vt:variant>
      <vt:variant>
        <vt:lpwstr/>
      </vt:variant>
      <vt:variant>
        <vt:i4>4521991</vt:i4>
      </vt:variant>
      <vt:variant>
        <vt:i4>57</vt:i4>
      </vt:variant>
      <vt:variant>
        <vt:i4>0</vt:i4>
      </vt:variant>
      <vt:variant>
        <vt:i4>5</vt:i4>
      </vt:variant>
      <vt:variant>
        <vt:lpwstr>http://www.positivelyminnesota.com/JobSeekers/People_with_Disabilities/</vt:lpwstr>
      </vt:variant>
      <vt:variant>
        <vt:lpwstr/>
      </vt:variant>
      <vt:variant>
        <vt:i4>1638497</vt:i4>
      </vt:variant>
      <vt:variant>
        <vt:i4>54</vt:i4>
      </vt:variant>
      <vt:variant>
        <vt:i4>0</vt:i4>
      </vt:variant>
      <vt:variant>
        <vt:i4>5</vt:i4>
      </vt:variant>
      <vt:variant>
        <vt:lpwstr>http://www.positivelyminnesota.com/JobSeekers/Blind_or_Visually_Impaired/</vt:lpwstr>
      </vt:variant>
      <vt:variant>
        <vt:lpwstr/>
      </vt:variant>
      <vt:variant>
        <vt:i4>6225996</vt:i4>
      </vt:variant>
      <vt:variant>
        <vt:i4>51</vt:i4>
      </vt:variant>
      <vt:variant>
        <vt:i4>0</vt:i4>
      </vt:variant>
      <vt:variant>
        <vt:i4>5</vt:i4>
      </vt:variant>
      <vt:variant>
        <vt:lpwstr>http://http/www.mnworkincentives.com/</vt:lpwstr>
      </vt:variant>
      <vt:variant>
        <vt:lpwstr/>
      </vt:variant>
      <vt:variant>
        <vt:i4>3735641</vt:i4>
      </vt:variant>
      <vt:variant>
        <vt:i4>48</vt:i4>
      </vt:variant>
      <vt:variant>
        <vt:i4>0</vt:i4>
      </vt:variant>
      <vt:variant>
        <vt:i4>5</vt:i4>
      </vt:variant>
      <vt:variant>
        <vt:lpwstr>http://www.positivelyminnesota.com/JobSeekers/Find_a_Job/Employment_for_At-Risk_Youth/index.aspx</vt:lpwstr>
      </vt:variant>
      <vt:variant>
        <vt:lpwstr/>
      </vt:variant>
      <vt:variant>
        <vt:i4>2359399</vt:i4>
      </vt:variant>
      <vt:variant>
        <vt:i4>45</vt:i4>
      </vt:variant>
      <vt:variant>
        <vt:i4>0</vt:i4>
      </vt:variant>
      <vt:variant>
        <vt:i4>5</vt:i4>
      </vt:variant>
      <vt:variant>
        <vt:lpwstr>https://www.minnesotaworks.net/</vt:lpwstr>
      </vt:variant>
      <vt:variant>
        <vt:lpwstr/>
      </vt:variant>
      <vt:variant>
        <vt:i4>6160473</vt:i4>
      </vt:variant>
      <vt:variant>
        <vt:i4>42</vt:i4>
      </vt:variant>
      <vt:variant>
        <vt:i4>0</vt:i4>
      </vt:variant>
      <vt:variant>
        <vt:i4>5</vt:i4>
      </vt:variant>
      <vt:variant>
        <vt:lpwstr>http://www.iseek.org/jobs/index.html</vt:lpwstr>
      </vt:variant>
      <vt:variant>
        <vt:lpwstr/>
      </vt:variant>
      <vt:variant>
        <vt:i4>3997732</vt:i4>
      </vt:variant>
      <vt:variant>
        <vt:i4>39</vt:i4>
      </vt:variant>
      <vt:variant>
        <vt:i4>0</vt:i4>
      </vt:variant>
      <vt:variant>
        <vt:i4>5</vt:i4>
      </vt:variant>
      <vt:variant>
        <vt:lpwstr>http://www.iseek.org/education/apprenticeships.html</vt:lpwstr>
      </vt:variant>
      <vt:variant>
        <vt:lpwstr/>
      </vt:variant>
      <vt:variant>
        <vt:i4>6029328</vt:i4>
      </vt:variant>
      <vt:variant>
        <vt:i4>36</vt:i4>
      </vt:variant>
      <vt:variant>
        <vt:i4>0</vt:i4>
      </vt:variant>
      <vt:variant>
        <vt:i4>5</vt:i4>
      </vt:variant>
      <vt:variant>
        <vt:lpwstr>http://www.doli.state.mn.us/APPR/PDF/apprempguide.pdf</vt:lpwstr>
      </vt:variant>
      <vt:variant>
        <vt:lpwstr/>
      </vt:variant>
      <vt:variant>
        <vt:i4>6750254</vt:i4>
      </vt:variant>
      <vt:variant>
        <vt:i4>33</vt:i4>
      </vt:variant>
      <vt:variant>
        <vt:i4>0</vt:i4>
      </vt:variant>
      <vt:variant>
        <vt:i4>5</vt:i4>
      </vt:variant>
      <vt:variant>
        <vt:lpwstr>http://ici.umn.edu/ementoring/</vt:lpwstr>
      </vt:variant>
      <vt:variant>
        <vt:lpwstr/>
      </vt:variant>
      <vt:variant>
        <vt:i4>7405642</vt:i4>
      </vt:variant>
      <vt:variant>
        <vt:i4>30</vt:i4>
      </vt:variant>
      <vt:variant>
        <vt:i4>0</vt:i4>
      </vt:variant>
      <vt:variant>
        <vt:i4>5</vt:i4>
      </vt:variant>
      <vt:variant>
        <vt:lpwstr>http://www.disability.gov/employment/jobs_&amp;_career_planning/mentoring_&amp;_internships</vt:lpwstr>
      </vt:variant>
      <vt:variant>
        <vt:lpwstr/>
      </vt:variant>
      <vt:variant>
        <vt:i4>3997750</vt:i4>
      </vt:variant>
      <vt:variant>
        <vt:i4>27</vt:i4>
      </vt:variant>
      <vt:variant>
        <vt:i4>0</vt:i4>
      </vt:variant>
      <vt:variant>
        <vt:i4>5</vt:i4>
      </vt:variant>
      <vt:variant>
        <vt:lpwstr>http://www.positivelyminnesota.com/All_Programs_Services/Pathways_to_Employment/For_Service_Providers_Community_Partners/Generating_Leaders_In_Disability_Employment.aspx</vt:lpwstr>
      </vt:variant>
      <vt:variant>
        <vt:lpwstr/>
      </vt:variant>
      <vt:variant>
        <vt:i4>3735586</vt:i4>
      </vt:variant>
      <vt:variant>
        <vt:i4>24</vt:i4>
      </vt:variant>
      <vt:variant>
        <vt:i4>0</vt:i4>
      </vt:variant>
      <vt:variant>
        <vt:i4>5</vt:i4>
      </vt:variant>
      <vt:variant>
        <vt:lpwstr>http://www.volunteermatch.org/</vt:lpwstr>
      </vt:variant>
      <vt:variant>
        <vt:lpwstr/>
      </vt:variant>
      <vt:variant>
        <vt:i4>2424881</vt:i4>
      </vt:variant>
      <vt:variant>
        <vt:i4>21</vt:i4>
      </vt:variant>
      <vt:variant>
        <vt:i4>0</vt:i4>
      </vt:variant>
      <vt:variant>
        <vt:i4>5</vt:i4>
      </vt:variant>
      <vt:variant>
        <vt:lpwstr>http://www.cosdonline.org/</vt:lpwstr>
      </vt:variant>
      <vt:variant>
        <vt:lpwstr/>
      </vt:variant>
      <vt:variant>
        <vt:i4>4849753</vt:i4>
      </vt:variant>
      <vt:variant>
        <vt:i4>18</vt:i4>
      </vt:variant>
      <vt:variant>
        <vt:i4>0</vt:i4>
      </vt:variant>
      <vt:variant>
        <vt:i4>5</vt:i4>
      </vt:variant>
      <vt:variant>
        <vt:lpwstr>http://www.positivelyminnesota.com/JobSeekers/WorkForce_Centers/Help_for_Jobseekers/Attend_a_Job_or_Career_Fair.aspx</vt:lpwstr>
      </vt:variant>
      <vt:variant>
        <vt:lpwstr/>
      </vt:variant>
      <vt:variant>
        <vt:i4>3932218</vt:i4>
      </vt:variant>
      <vt:variant>
        <vt:i4>15</vt:i4>
      </vt:variant>
      <vt:variant>
        <vt:i4>0</vt:i4>
      </vt:variant>
      <vt:variant>
        <vt:i4>5</vt:i4>
      </vt:variant>
      <vt:variant>
        <vt:lpwstr>http://www.campstocareers.org/</vt:lpwstr>
      </vt:variant>
      <vt:variant>
        <vt:lpwstr/>
      </vt:variant>
      <vt:variant>
        <vt:i4>5898320</vt:i4>
      </vt:variant>
      <vt:variant>
        <vt:i4>12</vt:i4>
      </vt:variant>
      <vt:variant>
        <vt:i4>0</vt:i4>
      </vt:variant>
      <vt:variant>
        <vt:i4>5</vt:i4>
      </vt:variant>
      <vt:variant>
        <vt:lpwstr>http://www.mnrehab.org/provider/directory.htm</vt:lpwstr>
      </vt:variant>
      <vt:variant>
        <vt:lpwstr/>
      </vt:variant>
      <vt:variant>
        <vt:i4>4980796</vt:i4>
      </vt:variant>
      <vt:variant>
        <vt:i4>9</vt:i4>
      </vt:variant>
      <vt:variant>
        <vt:i4>0</vt:i4>
      </vt:variant>
      <vt:variant>
        <vt:i4>5</vt:i4>
      </vt:variant>
      <vt:variant>
        <vt:lpwstr>http://www.quintcareers.com/job_shadowing.html</vt:lpwstr>
      </vt:variant>
      <vt:variant>
        <vt:lpwstr/>
      </vt:variant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http://www.nationalservice.gov/state_profiles/pdf/MN_AC.pdf</vt:lpwstr>
      </vt:variant>
      <vt:variant>
        <vt:lpwstr/>
      </vt:variant>
      <vt:variant>
        <vt:i4>3604540</vt:i4>
      </vt:variant>
      <vt:variant>
        <vt:i4>3</vt:i4>
      </vt:variant>
      <vt:variant>
        <vt:i4>0</vt:i4>
      </vt:variant>
      <vt:variant>
        <vt:i4>5</vt:i4>
      </vt:variant>
      <vt:variant>
        <vt:lpwstr>http://www.americorps.gov/</vt:lpwstr>
      </vt:variant>
      <vt:variant>
        <vt:lpwstr/>
      </vt:variant>
      <vt:variant>
        <vt:i4>5898262</vt:i4>
      </vt:variant>
      <vt:variant>
        <vt:i4>0</vt:i4>
      </vt:variant>
      <vt:variant>
        <vt:i4>0</vt:i4>
      </vt:variant>
      <vt:variant>
        <vt:i4>5</vt:i4>
      </vt:variant>
      <vt:variant>
        <vt:lpwstr>http://www.miusa.org/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Ideas Checklist</dc:title>
  <dc:creator>DB101</dc:creator>
  <cp:lastModifiedBy>Jack Eastman</cp:lastModifiedBy>
  <cp:revision>3</cp:revision>
  <cp:lastPrinted>2011-01-13T00:26:00Z</cp:lastPrinted>
  <dcterms:created xsi:type="dcterms:W3CDTF">2013-09-17T17:24:00Z</dcterms:created>
  <dcterms:modified xsi:type="dcterms:W3CDTF">2013-09-17T17:28:00Z</dcterms:modified>
</cp:coreProperties>
</file>